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C7B" w:rsidRPr="00A07700" w:rsidRDefault="00E66C7B" w:rsidP="00E66C7B">
      <w:pPr>
        <w:spacing w:line="408" w:lineRule="exact"/>
        <w:ind w:left="120"/>
        <w:jc w:val="center"/>
        <w:rPr>
          <w:rFonts w:ascii="Times New Roman" w:hAnsi="Times New Roman" w:cs="Times New Roman"/>
        </w:rPr>
      </w:pPr>
      <w:r w:rsidRPr="00A07700">
        <w:rPr>
          <w:rFonts w:ascii="Times New Roman" w:hAnsi="Times New Roman" w:cs="Times New Roman"/>
        </w:rPr>
        <w:t xml:space="preserve">  </w:t>
      </w:r>
      <w:bookmarkStart w:id="0" w:name="block-140479391"/>
      <w:bookmarkEnd w:id="0"/>
      <w:r w:rsidRPr="00A07700">
        <w:rPr>
          <w:rFonts w:ascii="Times New Roman" w:hAnsi="Times New Roman" w:cs="Times New Roman"/>
          <w:b/>
          <w:sz w:val="28"/>
        </w:rPr>
        <w:t>МИНИСТЕРСТВО ПРОСВЕЩЕНИЯ РОССИЙСКОЙ ФЕДЕРАЦИИ</w:t>
      </w:r>
    </w:p>
    <w:p w:rsidR="00E66C7B" w:rsidRPr="00A07700" w:rsidRDefault="00E66C7B" w:rsidP="00E66C7B">
      <w:pPr>
        <w:spacing w:line="408" w:lineRule="exact"/>
        <w:ind w:left="120"/>
        <w:jc w:val="center"/>
        <w:rPr>
          <w:rFonts w:ascii="Times New Roman" w:hAnsi="Times New Roman" w:cs="Times New Roman"/>
        </w:rPr>
      </w:pPr>
      <w:bookmarkStart w:id="1" w:name="b9bd104d-6082-47bd-8132-2766a2040a6c"/>
      <w:r w:rsidRPr="00A07700">
        <w:rPr>
          <w:rFonts w:ascii="Times New Roman" w:hAnsi="Times New Roman" w:cs="Times New Roman"/>
          <w:b/>
          <w:sz w:val="28"/>
        </w:rPr>
        <w:t xml:space="preserve">Департамент образования Вологодской области </w:t>
      </w:r>
      <w:bookmarkEnd w:id="1"/>
      <w:r w:rsidRPr="00A07700">
        <w:rPr>
          <w:rFonts w:ascii="Times New Roman" w:hAnsi="Times New Roman" w:cs="Times New Roman"/>
          <w:sz w:val="28"/>
        </w:rPr>
        <w:br/>
      </w:r>
      <w:bookmarkStart w:id="2" w:name="b9bd104d-6082-47bd-8132-2766a2040a6c1"/>
      <w:bookmarkStart w:id="3" w:name="34df4a62-8dcd-4a78-a0bb-c2323fe584ec"/>
      <w:bookmarkEnd w:id="2"/>
      <w:r w:rsidRPr="00A07700">
        <w:rPr>
          <w:rFonts w:ascii="Times New Roman" w:hAnsi="Times New Roman" w:cs="Times New Roman"/>
          <w:b/>
          <w:sz w:val="28"/>
        </w:rPr>
        <w:t>Управление образования Белозерского муниципального округа</w:t>
      </w:r>
      <w:bookmarkEnd w:id="3"/>
      <w:r w:rsidRPr="00A07700">
        <w:rPr>
          <w:rFonts w:ascii="Times New Roman" w:hAnsi="Times New Roman" w:cs="Times New Roman"/>
          <w:sz w:val="28"/>
        </w:rPr>
        <w:br/>
      </w:r>
      <w:bookmarkStart w:id="4" w:name="34df4a62-8dcd-4a78-a0bb-c2323fe584ec1"/>
      <w:bookmarkEnd w:id="4"/>
      <w:r w:rsidRPr="00A07700">
        <w:rPr>
          <w:rFonts w:ascii="Times New Roman" w:hAnsi="Times New Roman" w:cs="Times New Roman"/>
          <w:b/>
          <w:sz w:val="28"/>
        </w:rPr>
        <w:t>МОУ "</w:t>
      </w:r>
      <w:proofErr w:type="spellStart"/>
      <w:r w:rsidRPr="00A07700">
        <w:rPr>
          <w:rFonts w:ascii="Times New Roman" w:hAnsi="Times New Roman" w:cs="Times New Roman"/>
          <w:b/>
          <w:sz w:val="28"/>
        </w:rPr>
        <w:t>Антушевская</w:t>
      </w:r>
      <w:proofErr w:type="spellEnd"/>
      <w:r w:rsidRPr="00A07700">
        <w:rPr>
          <w:rFonts w:ascii="Times New Roman" w:hAnsi="Times New Roman" w:cs="Times New Roman"/>
          <w:b/>
          <w:sz w:val="28"/>
        </w:rPr>
        <w:t xml:space="preserve"> СШ"</w:t>
      </w:r>
    </w:p>
    <w:p w:rsidR="00E66C7B" w:rsidRPr="00A07700" w:rsidRDefault="00E66C7B" w:rsidP="00E66C7B">
      <w:pPr>
        <w:ind w:left="120"/>
        <w:rPr>
          <w:rFonts w:ascii="Times New Roman" w:hAnsi="Times New Roman" w:cs="Times New Roman"/>
        </w:rPr>
      </w:pPr>
    </w:p>
    <w:tbl>
      <w:tblPr>
        <w:tblW w:w="9344" w:type="dxa"/>
        <w:tblInd w:w="3041" w:type="dxa"/>
        <w:tblLayout w:type="fixed"/>
        <w:tblLook w:val="04A0" w:firstRow="1" w:lastRow="0" w:firstColumn="1" w:lastColumn="0" w:noHBand="0" w:noVBand="1"/>
      </w:tblPr>
      <w:tblGrid>
        <w:gridCol w:w="3114"/>
        <w:gridCol w:w="3115"/>
        <w:gridCol w:w="3115"/>
      </w:tblGrid>
      <w:tr w:rsidR="00E66C7B" w:rsidRPr="00A07700" w:rsidTr="00065836">
        <w:tc>
          <w:tcPr>
            <w:tcW w:w="3114" w:type="dxa"/>
          </w:tcPr>
          <w:p w:rsidR="00E66C7B" w:rsidRPr="00A07700" w:rsidRDefault="00E66C7B" w:rsidP="00E66C7B">
            <w:pPr>
              <w:widowControl w:val="0"/>
              <w:spacing w:after="120"/>
              <w:jc w:val="both"/>
              <w:rPr>
                <w:rFonts w:ascii="Times New Roman" w:hAnsi="Times New Roman" w:cs="Times New Roman"/>
                <w:sz w:val="28"/>
                <w:szCs w:val="28"/>
              </w:rPr>
            </w:pPr>
            <w:bookmarkStart w:id="5" w:name="_GoBack"/>
            <w:bookmarkEnd w:id="5"/>
            <w:r w:rsidRPr="00A07700">
              <w:rPr>
                <w:rFonts w:ascii="Times New Roman" w:hAnsi="Times New Roman" w:cs="Times New Roman"/>
                <w:sz w:val="28"/>
                <w:szCs w:val="28"/>
              </w:rPr>
              <w:t>РАССМОТРЕНО</w:t>
            </w:r>
          </w:p>
          <w:p w:rsidR="00E66C7B" w:rsidRPr="00A07700" w:rsidRDefault="00E66C7B" w:rsidP="00E66C7B">
            <w:pPr>
              <w:widowControl w:val="0"/>
              <w:spacing w:after="120"/>
              <w:rPr>
                <w:rFonts w:ascii="Times New Roman" w:hAnsi="Times New Roman" w:cs="Times New Roman"/>
                <w:sz w:val="28"/>
                <w:szCs w:val="28"/>
              </w:rPr>
            </w:pPr>
            <w:r w:rsidRPr="00A07700">
              <w:rPr>
                <w:rFonts w:ascii="Times New Roman" w:hAnsi="Times New Roman" w:cs="Times New Roman"/>
                <w:sz w:val="28"/>
                <w:szCs w:val="28"/>
              </w:rPr>
              <w:t>Заместитель директора по УВР</w:t>
            </w:r>
          </w:p>
          <w:p w:rsidR="00E66C7B" w:rsidRPr="00A07700" w:rsidRDefault="00E66C7B" w:rsidP="00E66C7B">
            <w:pPr>
              <w:widowControl w:val="0"/>
              <w:spacing w:after="120"/>
              <w:rPr>
                <w:rFonts w:ascii="Times New Roman" w:hAnsi="Times New Roman" w:cs="Times New Roman"/>
                <w:szCs w:val="24"/>
              </w:rPr>
            </w:pPr>
            <w:r w:rsidRPr="00A07700">
              <w:rPr>
                <w:rFonts w:ascii="Times New Roman" w:hAnsi="Times New Roman" w:cs="Times New Roman"/>
                <w:szCs w:val="24"/>
              </w:rPr>
              <w:t>_______________________</w:t>
            </w:r>
          </w:p>
          <w:p w:rsidR="00E66C7B" w:rsidRPr="00A07700" w:rsidRDefault="00E66C7B" w:rsidP="00E66C7B">
            <w:pPr>
              <w:widowControl w:val="0"/>
              <w:jc w:val="right"/>
              <w:rPr>
                <w:rFonts w:ascii="Times New Roman" w:hAnsi="Times New Roman" w:cs="Times New Roman"/>
                <w:szCs w:val="24"/>
              </w:rPr>
            </w:pPr>
            <w:r w:rsidRPr="00A07700">
              <w:rPr>
                <w:rFonts w:ascii="Times New Roman" w:hAnsi="Times New Roman" w:cs="Times New Roman"/>
                <w:szCs w:val="24"/>
              </w:rPr>
              <w:t>Капитонова Е.Н.</w:t>
            </w:r>
          </w:p>
          <w:p w:rsidR="00E66C7B" w:rsidRPr="00A07700" w:rsidRDefault="00E66C7B" w:rsidP="00E66C7B">
            <w:pPr>
              <w:widowControl w:val="0"/>
              <w:rPr>
                <w:rFonts w:ascii="Times New Roman" w:hAnsi="Times New Roman" w:cs="Times New Roman"/>
                <w:szCs w:val="24"/>
              </w:rPr>
            </w:pPr>
            <w:r w:rsidRPr="00A07700">
              <w:rPr>
                <w:rFonts w:ascii="Times New Roman" w:hAnsi="Times New Roman" w:cs="Times New Roman"/>
                <w:szCs w:val="24"/>
              </w:rPr>
              <w:t>Приказ № 94</w:t>
            </w:r>
          </w:p>
          <w:p w:rsidR="00E66C7B" w:rsidRPr="00A07700" w:rsidRDefault="00E66C7B" w:rsidP="00E66C7B">
            <w:pPr>
              <w:widowControl w:val="0"/>
              <w:rPr>
                <w:rFonts w:ascii="Times New Roman" w:hAnsi="Times New Roman" w:cs="Times New Roman"/>
                <w:szCs w:val="24"/>
              </w:rPr>
            </w:pPr>
            <w:r w:rsidRPr="00A07700">
              <w:rPr>
                <w:rFonts w:ascii="Times New Roman" w:hAnsi="Times New Roman" w:cs="Times New Roman"/>
                <w:szCs w:val="24"/>
              </w:rPr>
              <w:t>от «29» августа   2023 г.</w:t>
            </w:r>
          </w:p>
          <w:p w:rsidR="00E66C7B" w:rsidRPr="00A07700" w:rsidRDefault="00E66C7B" w:rsidP="00E66C7B">
            <w:pPr>
              <w:widowControl w:val="0"/>
              <w:spacing w:after="120"/>
              <w:jc w:val="both"/>
              <w:rPr>
                <w:rFonts w:ascii="Times New Roman" w:hAnsi="Times New Roman" w:cs="Times New Roman"/>
                <w:szCs w:val="24"/>
              </w:rPr>
            </w:pPr>
          </w:p>
        </w:tc>
        <w:tc>
          <w:tcPr>
            <w:tcW w:w="3115" w:type="dxa"/>
          </w:tcPr>
          <w:p w:rsidR="00E66C7B" w:rsidRPr="00A07700" w:rsidRDefault="00E66C7B" w:rsidP="00E66C7B">
            <w:pPr>
              <w:widowControl w:val="0"/>
              <w:spacing w:after="120"/>
              <w:rPr>
                <w:rFonts w:ascii="Times New Roman" w:hAnsi="Times New Roman" w:cs="Times New Roman"/>
                <w:sz w:val="28"/>
                <w:szCs w:val="28"/>
              </w:rPr>
            </w:pPr>
            <w:r w:rsidRPr="00A07700">
              <w:rPr>
                <w:rFonts w:ascii="Times New Roman" w:hAnsi="Times New Roman" w:cs="Times New Roman"/>
                <w:sz w:val="28"/>
                <w:szCs w:val="28"/>
              </w:rPr>
              <w:t>СОГЛАСОВАНО</w:t>
            </w:r>
          </w:p>
          <w:p w:rsidR="00E66C7B" w:rsidRPr="00A07700" w:rsidRDefault="00E66C7B" w:rsidP="00E66C7B">
            <w:pPr>
              <w:widowControl w:val="0"/>
              <w:spacing w:after="120"/>
              <w:rPr>
                <w:rFonts w:ascii="Times New Roman" w:hAnsi="Times New Roman" w:cs="Times New Roman"/>
                <w:sz w:val="28"/>
                <w:szCs w:val="28"/>
              </w:rPr>
            </w:pPr>
            <w:r w:rsidRPr="00A07700">
              <w:rPr>
                <w:rFonts w:ascii="Times New Roman" w:hAnsi="Times New Roman" w:cs="Times New Roman"/>
                <w:sz w:val="28"/>
                <w:szCs w:val="28"/>
              </w:rPr>
              <w:t>Заместитель директора по УВР</w:t>
            </w:r>
          </w:p>
          <w:p w:rsidR="00E66C7B" w:rsidRPr="00A07700" w:rsidRDefault="00E66C7B" w:rsidP="00E66C7B">
            <w:pPr>
              <w:widowControl w:val="0"/>
              <w:spacing w:after="120"/>
              <w:rPr>
                <w:rFonts w:ascii="Times New Roman" w:hAnsi="Times New Roman" w:cs="Times New Roman"/>
                <w:szCs w:val="24"/>
              </w:rPr>
            </w:pPr>
            <w:r w:rsidRPr="00A07700">
              <w:rPr>
                <w:rFonts w:ascii="Times New Roman" w:hAnsi="Times New Roman" w:cs="Times New Roman"/>
                <w:szCs w:val="24"/>
              </w:rPr>
              <w:t>_______________________</w:t>
            </w:r>
          </w:p>
          <w:p w:rsidR="00E66C7B" w:rsidRPr="00A07700" w:rsidRDefault="00E66C7B" w:rsidP="00E66C7B">
            <w:pPr>
              <w:widowControl w:val="0"/>
              <w:jc w:val="right"/>
              <w:rPr>
                <w:rFonts w:ascii="Times New Roman" w:hAnsi="Times New Roman" w:cs="Times New Roman"/>
                <w:szCs w:val="24"/>
              </w:rPr>
            </w:pPr>
            <w:r w:rsidRPr="00A07700">
              <w:rPr>
                <w:rFonts w:ascii="Times New Roman" w:hAnsi="Times New Roman" w:cs="Times New Roman"/>
                <w:szCs w:val="24"/>
              </w:rPr>
              <w:t>Капитонова Е.Н.</w:t>
            </w:r>
          </w:p>
          <w:p w:rsidR="00E66C7B" w:rsidRPr="00A07700" w:rsidRDefault="00E66C7B" w:rsidP="00E66C7B">
            <w:pPr>
              <w:widowControl w:val="0"/>
              <w:rPr>
                <w:rFonts w:ascii="Times New Roman" w:hAnsi="Times New Roman" w:cs="Times New Roman"/>
                <w:szCs w:val="24"/>
              </w:rPr>
            </w:pPr>
            <w:r w:rsidRPr="00A07700">
              <w:rPr>
                <w:rFonts w:ascii="Times New Roman" w:hAnsi="Times New Roman" w:cs="Times New Roman"/>
                <w:szCs w:val="24"/>
              </w:rPr>
              <w:t>Приказ № 94</w:t>
            </w:r>
          </w:p>
          <w:p w:rsidR="00E66C7B" w:rsidRPr="00A07700" w:rsidRDefault="00E66C7B" w:rsidP="00E66C7B">
            <w:pPr>
              <w:widowControl w:val="0"/>
              <w:rPr>
                <w:rFonts w:ascii="Times New Roman" w:hAnsi="Times New Roman" w:cs="Times New Roman"/>
                <w:szCs w:val="24"/>
              </w:rPr>
            </w:pPr>
            <w:r w:rsidRPr="00A07700">
              <w:rPr>
                <w:rFonts w:ascii="Times New Roman" w:hAnsi="Times New Roman" w:cs="Times New Roman"/>
                <w:szCs w:val="24"/>
              </w:rPr>
              <w:t>от «29» августа   2023 г.</w:t>
            </w:r>
          </w:p>
          <w:p w:rsidR="00E66C7B" w:rsidRPr="00A07700" w:rsidRDefault="00E66C7B" w:rsidP="00E66C7B">
            <w:pPr>
              <w:widowControl w:val="0"/>
              <w:spacing w:after="120"/>
              <w:jc w:val="both"/>
              <w:rPr>
                <w:rFonts w:ascii="Times New Roman" w:hAnsi="Times New Roman" w:cs="Times New Roman"/>
                <w:szCs w:val="24"/>
              </w:rPr>
            </w:pPr>
          </w:p>
        </w:tc>
        <w:tc>
          <w:tcPr>
            <w:tcW w:w="3115" w:type="dxa"/>
          </w:tcPr>
          <w:p w:rsidR="00E66C7B" w:rsidRPr="00A07700" w:rsidRDefault="00E66C7B" w:rsidP="00E66C7B">
            <w:pPr>
              <w:widowControl w:val="0"/>
              <w:spacing w:after="120"/>
              <w:rPr>
                <w:rFonts w:ascii="Times New Roman" w:hAnsi="Times New Roman" w:cs="Times New Roman"/>
                <w:sz w:val="28"/>
                <w:szCs w:val="28"/>
              </w:rPr>
            </w:pPr>
            <w:r w:rsidRPr="00A07700">
              <w:rPr>
                <w:rFonts w:ascii="Times New Roman" w:hAnsi="Times New Roman" w:cs="Times New Roman"/>
                <w:sz w:val="28"/>
                <w:szCs w:val="28"/>
              </w:rPr>
              <w:t>УТВЕРЖДЕНО</w:t>
            </w:r>
          </w:p>
          <w:p w:rsidR="00E66C7B" w:rsidRPr="00A07700" w:rsidRDefault="00E66C7B" w:rsidP="00E66C7B">
            <w:pPr>
              <w:widowControl w:val="0"/>
              <w:spacing w:after="120"/>
              <w:rPr>
                <w:rFonts w:ascii="Times New Roman" w:hAnsi="Times New Roman" w:cs="Times New Roman"/>
                <w:sz w:val="28"/>
                <w:szCs w:val="28"/>
              </w:rPr>
            </w:pPr>
            <w:r w:rsidRPr="00A07700">
              <w:rPr>
                <w:rFonts w:ascii="Times New Roman" w:hAnsi="Times New Roman" w:cs="Times New Roman"/>
                <w:sz w:val="28"/>
                <w:szCs w:val="28"/>
              </w:rPr>
              <w:t>Директор школы</w:t>
            </w:r>
          </w:p>
          <w:p w:rsidR="00E66C7B" w:rsidRPr="00A07700" w:rsidRDefault="00E66C7B" w:rsidP="00E66C7B">
            <w:pPr>
              <w:widowControl w:val="0"/>
              <w:spacing w:after="120"/>
              <w:rPr>
                <w:rFonts w:ascii="Times New Roman" w:hAnsi="Times New Roman" w:cs="Times New Roman"/>
                <w:szCs w:val="24"/>
              </w:rPr>
            </w:pPr>
            <w:r w:rsidRPr="00A07700">
              <w:rPr>
                <w:rFonts w:ascii="Times New Roman" w:hAnsi="Times New Roman" w:cs="Times New Roman"/>
                <w:szCs w:val="24"/>
              </w:rPr>
              <w:t>_______________________</w:t>
            </w:r>
          </w:p>
          <w:p w:rsidR="00E66C7B" w:rsidRPr="00A07700" w:rsidRDefault="00E66C7B" w:rsidP="00E66C7B">
            <w:pPr>
              <w:widowControl w:val="0"/>
              <w:jc w:val="right"/>
              <w:rPr>
                <w:rFonts w:ascii="Times New Roman" w:hAnsi="Times New Roman" w:cs="Times New Roman"/>
                <w:szCs w:val="24"/>
              </w:rPr>
            </w:pPr>
            <w:r w:rsidRPr="00A07700">
              <w:rPr>
                <w:rFonts w:ascii="Times New Roman" w:hAnsi="Times New Roman" w:cs="Times New Roman"/>
                <w:szCs w:val="24"/>
              </w:rPr>
              <w:t>Брагина А.А.</w:t>
            </w:r>
          </w:p>
          <w:p w:rsidR="00E66C7B" w:rsidRPr="00A07700" w:rsidRDefault="00E66C7B" w:rsidP="00E66C7B">
            <w:pPr>
              <w:widowControl w:val="0"/>
              <w:rPr>
                <w:rFonts w:ascii="Times New Roman" w:hAnsi="Times New Roman" w:cs="Times New Roman"/>
                <w:szCs w:val="24"/>
              </w:rPr>
            </w:pPr>
            <w:r w:rsidRPr="00A07700">
              <w:rPr>
                <w:rFonts w:ascii="Times New Roman" w:hAnsi="Times New Roman" w:cs="Times New Roman"/>
                <w:szCs w:val="24"/>
              </w:rPr>
              <w:t>Приказ № 94</w:t>
            </w:r>
          </w:p>
          <w:p w:rsidR="00E66C7B" w:rsidRPr="00A07700" w:rsidRDefault="00E66C7B" w:rsidP="00E66C7B">
            <w:pPr>
              <w:widowControl w:val="0"/>
              <w:rPr>
                <w:rFonts w:ascii="Times New Roman" w:hAnsi="Times New Roman" w:cs="Times New Roman"/>
                <w:szCs w:val="24"/>
              </w:rPr>
            </w:pPr>
            <w:r w:rsidRPr="00A07700">
              <w:rPr>
                <w:rFonts w:ascii="Times New Roman" w:hAnsi="Times New Roman" w:cs="Times New Roman"/>
                <w:szCs w:val="24"/>
              </w:rPr>
              <w:t>от «29» августа   2023 г.</w:t>
            </w:r>
          </w:p>
          <w:p w:rsidR="00E66C7B" w:rsidRPr="00A07700" w:rsidRDefault="00E66C7B" w:rsidP="00E66C7B">
            <w:pPr>
              <w:widowControl w:val="0"/>
              <w:spacing w:after="120"/>
              <w:jc w:val="both"/>
              <w:rPr>
                <w:rFonts w:ascii="Times New Roman" w:hAnsi="Times New Roman" w:cs="Times New Roman"/>
                <w:szCs w:val="24"/>
              </w:rPr>
            </w:pPr>
          </w:p>
        </w:tc>
      </w:tr>
    </w:tbl>
    <w:p w:rsidR="00E66C7B" w:rsidRDefault="00E66C7B" w:rsidP="00E66C7B">
      <w:pPr>
        <w:spacing w:after="0"/>
        <w:jc w:val="center"/>
        <w:rPr>
          <w:rFonts w:ascii="Times New Roman" w:hAnsi="Times New Roman" w:cs="Times New Roman"/>
          <w:b/>
          <w:sz w:val="28"/>
          <w:szCs w:val="28"/>
        </w:rPr>
      </w:pPr>
      <w:r>
        <w:rPr>
          <w:rFonts w:ascii="Times New Roman" w:hAnsi="Times New Roman" w:cs="Times New Roman"/>
          <w:b/>
          <w:sz w:val="28"/>
          <w:szCs w:val="28"/>
        </w:rPr>
        <w:t>РАБОЧАЯ ПРОГРАММА</w:t>
      </w:r>
    </w:p>
    <w:p w:rsidR="00E66C7B" w:rsidRDefault="00E66C7B" w:rsidP="00E66C7B">
      <w:pPr>
        <w:spacing w:after="0"/>
        <w:jc w:val="center"/>
        <w:rPr>
          <w:rFonts w:ascii="Times New Roman" w:hAnsi="Times New Roman" w:cs="Times New Roman"/>
          <w:b/>
          <w:sz w:val="28"/>
          <w:szCs w:val="28"/>
        </w:rPr>
      </w:pPr>
      <w:r>
        <w:rPr>
          <w:rFonts w:ascii="Times New Roman" w:hAnsi="Times New Roman" w:cs="Times New Roman"/>
          <w:b/>
          <w:sz w:val="28"/>
          <w:szCs w:val="28"/>
        </w:rPr>
        <w:t>курса внеурочной деятельности</w:t>
      </w:r>
    </w:p>
    <w:p w:rsidR="00E66C7B" w:rsidRDefault="00E66C7B" w:rsidP="00E66C7B">
      <w:pPr>
        <w:spacing w:after="0"/>
        <w:jc w:val="center"/>
        <w:rPr>
          <w:rFonts w:ascii="Times New Roman" w:hAnsi="Times New Roman" w:cs="Times New Roman"/>
          <w:b/>
          <w:sz w:val="28"/>
          <w:szCs w:val="28"/>
        </w:rPr>
      </w:pPr>
      <w:r>
        <w:rPr>
          <w:rFonts w:ascii="Times New Roman" w:hAnsi="Times New Roman" w:cs="Times New Roman"/>
          <w:b/>
          <w:sz w:val="28"/>
          <w:szCs w:val="28"/>
        </w:rPr>
        <w:t>«Истоки»</w:t>
      </w:r>
    </w:p>
    <w:p w:rsidR="00E66C7B" w:rsidRDefault="00E66C7B" w:rsidP="00E66C7B">
      <w:pPr>
        <w:spacing w:after="0"/>
        <w:jc w:val="center"/>
        <w:rPr>
          <w:rFonts w:ascii="Times New Roman" w:hAnsi="Times New Roman" w:cs="Times New Roman"/>
          <w:b/>
          <w:sz w:val="28"/>
          <w:szCs w:val="28"/>
        </w:rPr>
      </w:pPr>
      <w:r>
        <w:rPr>
          <w:rFonts w:ascii="Times New Roman" w:hAnsi="Times New Roman" w:cs="Times New Roman"/>
          <w:b/>
          <w:sz w:val="28"/>
          <w:szCs w:val="28"/>
        </w:rPr>
        <w:t>1-4 классы</w:t>
      </w:r>
    </w:p>
    <w:p w:rsidR="00E66C7B" w:rsidRPr="005C5ECF" w:rsidRDefault="00E66C7B" w:rsidP="00E66C7B">
      <w:pPr>
        <w:spacing w:after="0"/>
        <w:jc w:val="center"/>
        <w:rPr>
          <w:rFonts w:ascii="Times New Roman" w:hAnsi="Times New Roman" w:cs="Times New Roman"/>
          <w:sz w:val="28"/>
          <w:szCs w:val="28"/>
        </w:rPr>
      </w:pPr>
      <w:r w:rsidRPr="005C5ECF">
        <w:rPr>
          <w:rFonts w:ascii="Times New Roman" w:hAnsi="Times New Roman" w:cs="Times New Roman"/>
          <w:sz w:val="28"/>
          <w:szCs w:val="28"/>
        </w:rPr>
        <w:t>Срок реализации: 4 года</w:t>
      </w:r>
    </w:p>
    <w:p w:rsidR="00E66C7B" w:rsidRDefault="00E66C7B" w:rsidP="00E66C7B">
      <w:pPr>
        <w:spacing w:after="0"/>
        <w:jc w:val="center"/>
        <w:rPr>
          <w:rFonts w:ascii="Times New Roman" w:hAnsi="Times New Roman" w:cs="Times New Roman"/>
          <w:b/>
          <w:sz w:val="28"/>
          <w:szCs w:val="28"/>
        </w:rPr>
      </w:pPr>
    </w:p>
    <w:p w:rsidR="00E66C7B" w:rsidRDefault="00E66C7B" w:rsidP="00E66C7B">
      <w:pPr>
        <w:spacing w:after="0"/>
        <w:jc w:val="center"/>
        <w:rPr>
          <w:rFonts w:ascii="Times New Roman" w:hAnsi="Times New Roman" w:cs="Times New Roman"/>
          <w:b/>
          <w:sz w:val="28"/>
          <w:szCs w:val="28"/>
        </w:rPr>
      </w:pPr>
    </w:p>
    <w:p w:rsidR="00E66C7B" w:rsidRDefault="00E66C7B" w:rsidP="00E66C7B">
      <w:pPr>
        <w:ind w:left="120"/>
        <w:jc w:val="center"/>
        <w:rPr>
          <w:b/>
          <w:sz w:val="28"/>
        </w:rPr>
      </w:pPr>
    </w:p>
    <w:p w:rsidR="00E66C7B" w:rsidRDefault="00E66C7B" w:rsidP="00E66C7B">
      <w:pPr>
        <w:ind w:left="120"/>
        <w:jc w:val="center"/>
        <w:rPr>
          <w:b/>
          <w:sz w:val="28"/>
        </w:rPr>
      </w:pPr>
    </w:p>
    <w:p w:rsidR="00E66C7B" w:rsidRPr="00A07700" w:rsidRDefault="00E66C7B" w:rsidP="00E66C7B">
      <w:pPr>
        <w:ind w:left="120"/>
        <w:jc w:val="center"/>
        <w:rPr>
          <w:rFonts w:ascii="Times New Roman" w:hAnsi="Times New Roman" w:cs="Times New Roman"/>
        </w:rPr>
      </w:pPr>
      <w:r w:rsidRPr="00A07700">
        <w:rPr>
          <w:rFonts w:ascii="Times New Roman" w:hAnsi="Times New Roman" w:cs="Times New Roman"/>
          <w:b/>
          <w:sz w:val="28"/>
        </w:rPr>
        <w:t xml:space="preserve">с. Антушево </w:t>
      </w:r>
      <w:bookmarkStart w:id="6" w:name="62614f64-10de-4f5c-96b5-e9621fb5538a"/>
      <w:r w:rsidRPr="00A07700">
        <w:rPr>
          <w:rFonts w:ascii="Times New Roman" w:hAnsi="Times New Roman" w:cs="Times New Roman"/>
          <w:b/>
          <w:sz w:val="28"/>
        </w:rPr>
        <w:t>2023 год</w:t>
      </w:r>
      <w:bookmarkEnd w:id="6"/>
    </w:p>
    <w:p w:rsidR="00532694" w:rsidRPr="00015C7E" w:rsidRDefault="00E66C7B" w:rsidP="00E66C7B">
      <w:pPr>
        <w:ind w:left="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r w:rsidR="00874040" w:rsidRPr="00015C7E">
        <w:rPr>
          <w:rFonts w:ascii="Times New Roman" w:eastAsia="Times New Roman" w:hAnsi="Times New Roman" w:cs="Times New Roman"/>
          <w:b/>
          <w:sz w:val="20"/>
          <w:szCs w:val="20"/>
        </w:rPr>
        <w:lastRenderedPageBreak/>
        <w:t>ПОЯСНИТЕЛЬНАЯ ЗАПИСКА</w:t>
      </w:r>
    </w:p>
    <w:p w:rsidR="00B34BDD" w:rsidRPr="00E903A4" w:rsidRDefault="00532694" w:rsidP="00E903A4">
      <w:pPr>
        <w:spacing w:after="0" w:line="240" w:lineRule="auto"/>
        <w:ind w:firstLine="142"/>
        <w:jc w:val="both"/>
        <w:rPr>
          <w:rFonts w:ascii="Times New Roman" w:eastAsiaTheme="minorHAnsi" w:hAnsi="Times New Roman" w:cs="Times New Roman"/>
          <w:sz w:val="20"/>
          <w:szCs w:val="20"/>
          <w:lang w:eastAsia="en-US"/>
        </w:rPr>
      </w:pPr>
      <w:r w:rsidRPr="00015C7E">
        <w:rPr>
          <w:rStyle w:val="aa"/>
          <w:rFonts w:ascii="Times New Roman" w:hAnsi="Times New Roman" w:cs="Times New Roman"/>
          <w:sz w:val="20"/>
          <w:szCs w:val="20"/>
        </w:rPr>
        <w:t>Программа внеурочной деятельности «Истоки</w:t>
      </w:r>
      <w:r w:rsidR="00B34BDD" w:rsidRPr="00015C7E">
        <w:rPr>
          <w:rStyle w:val="aa"/>
          <w:rFonts w:ascii="Times New Roman" w:hAnsi="Times New Roman" w:cs="Times New Roman"/>
          <w:sz w:val="20"/>
          <w:szCs w:val="20"/>
        </w:rPr>
        <w:t>»</w:t>
      </w:r>
      <w:r w:rsidRPr="00015C7E">
        <w:rPr>
          <w:rFonts w:ascii="Times New Roman" w:eastAsia="Times New Roman" w:hAnsi="Times New Roman" w:cs="Times New Roman"/>
          <w:spacing w:val="-4"/>
          <w:w w:val="108"/>
          <w:sz w:val="20"/>
          <w:szCs w:val="20"/>
        </w:rPr>
        <w:t xml:space="preserve"> </w:t>
      </w:r>
      <w:r w:rsidRPr="00015C7E">
        <w:rPr>
          <w:rStyle w:val="aa"/>
          <w:rFonts w:ascii="Times New Roman" w:hAnsi="Times New Roman" w:cs="Times New Roman"/>
          <w:sz w:val="20"/>
          <w:szCs w:val="20"/>
        </w:rPr>
        <w:t>по  дух</w:t>
      </w:r>
      <w:r w:rsidR="00B34BDD" w:rsidRPr="00015C7E">
        <w:rPr>
          <w:rStyle w:val="aa"/>
          <w:rFonts w:ascii="Times New Roman" w:hAnsi="Times New Roman" w:cs="Times New Roman"/>
          <w:sz w:val="20"/>
          <w:szCs w:val="20"/>
        </w:rPr>
        <w:t>овно-нравственному направлению</w:t>
      </w:r>
      <w:r w:rsidRPr="00015C7E">
        <w:rPr>
          <w:rStyle w:val="aa"/>
          <w:rFonts w:ascii="Times New Roman" w:hAnsi="Times New Roman" w:cs="Times New Roman"/>
          <w:sz w:val="20"/>
          <w:szCs w:val="20"/>
        </w:rPr>
        <w:t xml:space="preserve">, </w:t>
      </w:r>
      <w:r w:rsidR="00B34BDD" w:rsidRPr="00015C7E">
        <w:rPr>
          <w:rFonts w:ascii="Times New Roman" w:hAnsi="Times New Roman" w:cs="Times New Roman"/>
          <w:sz w:val="20"/>
          <w:szCs w:val="20"/>
        </w:rPr>
        <w:t xml:space="preserve">разработана на основе  авторской программы курса «Истоки» для 1-4 классов,  </w:t>
      </w:r>
      <w:r w:rsidR="00B34BDD" w:rsidRPr="00015C7E">
        <w:rPr>
          <w:rStyle w:val="aa"/>
          <w:rFonts w:ascii="Times New Roman" w:hAnsi="Times New Roman" w:cs="Times New Roman"/>
          <w:sz w:val="20"/>
          <w:szCs w:val="20"/>
        </w:rPr>
        <w:t xml:space="preserve">разработана </w:t>
      </w:r>
      <w:r w:rsidR="00874040" w:rsidRPr="00015C7E">
        <w:rPr>
          <w:rFonts w:ascii="Times New Roman" w:hAnsi="Times New Roman" w:cs="Times New Roman"/>
          <w:sz w:val="20"/>
          <w:szCs w:val="20"/>
        </w:rPr>
        <w:t>в соответствии</w:t>
      </w:r>
      <w:r w:rsidR="00E903A4">
        <w:rPr>
          <w:rFonts w:ascii="Times New Roman" w:hAnsi="Times New Roman" w:cs="Times New Roman"/>
          <w:sz w:val="20"/>
          <w:szCs w:val="20"/>
        </w:rPr>
        <w:t xml:space="preserve"> </w:t>
      </w:r>
      <w:r w:rsidR="00874040" w:rsidRPr="00E903A4">
        <w:rPr>
          <w:rFonts w:ascii="Times New Roman" w:hAnsi="Times New Roman" w:cs="Times New Roman"/>
          <w:sz w:val="20"/>
          <w:szCs w:val="20"/>
        </w:rPr>
        <w:t xml:space="preserve">с </w:t>
      </w:r>
      <w:r w:rsidR="002B4D26" w:rsidRPr="00E903A4">
        <w:rPr>
          <w:rFonts w:ascii="Times New Roman" w:hAnsi="Times New Roman" w:cs="Times New Roman"/>
          <w:spacing w:val="-4"/>
          <w:w w:val="108"/>
          <w:sz w:val="20"/>
          <w:szCs w:val="20"/>
        </w:rPr>
        <w:t>требованиями федерального государственного образовательного стандарта</w:t>
      </w:r>
      <w:r w:rsidR="00B34BDD" w:rsidRPr="00E903A4">
        <w:rPr>
          <w:rFonts w:ascii="Times New Roman" w:hAnsi="Times New Roman" w:cs="Times New Roman"/>
          <w:spacing w:val="-4"/>
          <w:w w:val="108"/>
          <w:sz w:val="20"/>
          <w:szCs w:val="20"/>
        </w:rPr>
        <w:t xml:space="preserve"> начального </w:t>
      </w:r>
      <w:r w:rsidR="005B7A72">
        <w:rPr>
          <w:rFonts w:ascii="Times New Roman" w:hAnsi="Times New Roman" w:cs="Times New Roman"/>
          <w:spacing w:val="-4"/>
          <w:w w:val="108"/>
          <w:sz w:val="20"/>
          <w:szCs w:val="20"/>
        </w:rPr>
        <w:t xml:space="preserve"> общего </w:t>
      </w:r>
      <w:r w:rsidR="00B34BDD" w:rsidRPr="00E903A4">
        <w:rPr>
          <w:rFonts w:ascii="Times New Roman" w:hAnsi="Times New Roman" w:cs="Times New Roman"/>
          <w:spacing w:val="-4"/>
          <w:w w:val="108"/>
          <w:sz w:val="20"/>
          <w:szCs w:val="20"/>
        </w:rPr>
        <w:t>образования</w:t>
      </w:r>
      <w:r w:rsidR="00974D71" w:rsidRPr="00E903A4">
        <w:rPr>
          <w:rFonts w:ascii="Times New Roman" w:hAnsi="Times New Roman" w:cs="Times New Roman"/>
          <w:spacing w:val="-4"/>
          <w:w w:val="108"/>
          <w:sz w:val="20"/>
          <w:szCs w:val="20"/>
        </w:rPr>
        <w:t>.</w:t>
      </w:r>
      <w:r w:rsidRPr="00E903A4">
        <w:rPr>
          <w:rFonts w:ascii="Times New Roman" w:hAnsi="Times New Roman" w:cs="Times New Roman"/>
          <w:spacing w:val="-4"/>
          <w:w w:val="108"/>
          <w:sz w:val="20"/>
          <w:szCs w:val="20"/>
        </w:rPr>
        <w:t xml:space="preserve"> </w:t>
      </w:r>
    </w:p>
    <w:p w:rsidR="008D199C" w:rsidRPr="00015C7E" w:rsidRDefault="00874040" w:rsidP="00ED0EA4">
      <w:pPr>
        <w:spacing w:after="0" w:line="240" w:lineRule="auto"/>
        <w:ind w:firstLine="708"/>
        <w:jc w:val="both"/>
        <w:rPr>
          <w:rFonts w:ascii="Times New Roman" w:eastAsia="Times New Roman" w:hAnsi="Times New Roman" w:cs="Times New Roman"/>
          <w:spacing w:val="6"/>
          <w:w w:val="108"/>
          <w:sz w:val="20"/>
          <w:szCs w:val="20"/>
        </w:rPr>
      </w:pPr>
      <w:r w:rsidRPr="00015C7E">
        <w:rPr>
          <w:rStyle w:val="aa"/>
          <w:rFonts w:ascii="Times New Roman" w:hAnsi="Times New Roman" w:cs="Times New Roman"/>
          <w:sz w:val="20"/>
          <w:szCs w:val="20"/>
        </w:rPr>
        <w:t>В новых социально-экономических условиях особое значение приобретает деятельность по освоению социального опыта, которая наиболее полно и эффективно реализует социально-педагогический потенциал свободного времени детей, что обуславливает актуальность данной программы. Это позволяет реализовать запросы социальной практики, существенно расширяет традиционные направления, формы, технологии работы с детьми. Социально-педагогические возможности различных видов содержательной деятельности, в которые включаются дети в рамках программы, базируются на том, что они связаны с удовлетворением исключительно важных для детей познавательных, социальных и духовных потребностей.</w:t>
      </w:r>
      <w:r w:rsidR="00424E4C" w:rsidRPr="00015C7E">
        <w:rPr>
          <w:rStyle w:val="aa"/>
          <w:rFonts w:ascii="Times New Roman" w:hAnsi="Times New Roman" w:cs="Times New Roman"/>
          <w:sz w:val="20"/>
          <w:szCs w:val="20"/>
        </w:rPr>
        <w:t xml:space="preserve"> В наше время, когда во многом утрачены или разрушены идеалы и нравственные ориентиры, когда деструктивные процессы захватывают общество, к сожалению, приходится наблюдать, что проблемы воспитания и культуры перестали быть приоритетными. Научить детей отличить одно от другого; сохранять первое и бороться со вторым – одна из задач всей воспитательной работы.</w:t>
      </w:r>
      <w:r w:rsidR="00B34BDD" w:rsidRPr="00015C7E">
        <w:rPr>
          <w:rStyle w:val="aa"/>
          <w:rFonts w:ascii="Times New Roman" w:hAnsi="Times New Roman" w:cs="Times New Roman"/>
          <w:sz w:val="20"/>
          <w:szCs w:val="20"/>
        </w:rPr>
        <w:t xml:space="preserve"> </w:t>
      </w:r>
      <w:r w:rsidR="00424E4C" w:rsidRPr="00015C7E">
        <w:rPr>
          <w:rStyle w:val="aa"/>
          <w:rFonts w:ascii="Times New Roman" w:hAnsi="Times New Roman" w:cs="Times New Roman"/>
          <w:sz w:val="20"/>
          <w:szCs w:val="20"/>
        </w:rPr>
        <w:t>Одним из решений этой задачи – создание системы духовно-нравственных ценностей у детей в начальной школе</w:t>
      </w:r>
      <w:r w:rsidR="00424E4C" w:rsidRPr="00015C7E">
        <w:rPr>
          <w:rFonts w:ascii="Times New Roman" w:hAnsi="Times New Roman" w:cs="Times New Roman"/>
          <w:sz w:val="20"/>
          <w:szCs w:val="20"/>
        </w:rPr>
        <w:t>.</w:t>
      </w:r>
    </w:p>
    <w:p w:rsidR="003B782D" w:rsidRPr="00015C7E" w:rsidRDefault="00B34BDD" w:rsidP="003B782D">
      <w:pPr>
        <w:shd w:val="clear" w:color="auto" w:fill="FFFFFF"/>
        <w:spacing w:after="0" w:line="240" w:lineRule="auto"/>
        <w:jc w:val="center"/>
        <w:rPr>
          <w:rFonts w:ascii="Times New Roman" w:eastAsia="Times New Roman" w:hAnsi="Times New Roman" w:cs="Times New Roman"/>
          <w:b/>
          <w:sz w:val="20"/>
          <w:szCs w:val="20"/>
        </w:rPr>
      </w:pPr>
      <w:r w:rsidRPr="00015C7E">
        <w:rPr>
          <w:rFonts w:ascii="Times New Roman" w:eastAsia="Times New Roman" w:hAnsi="Times New Roman" w:cs="Times New Roman"/>
          <w:b/>
          <w:sz w:val="20"/>
          <w:szCs w:val="20"/>
        </w:rPr>
        <w:t>Общая характеристика курса «</w:t>
      </w:r>
      <w:r w:rsidRPr="00015C7E">
        <w:rPr>
          <w:rFonts w:ascii="Times New Roman" w:hAnsi="Times New Roman" w:cs="Times New Roman"/>
          <w:b/>
          <w:sz w:val="20"/>
          <w:szCs w:val="20"/>
        </w:rPr>
        <w:t>Истоки</w:t>
      </w:r>
      <w:r w:rsidRPr="00015C7E">
        <w:rPr>
          <w:rFonts w:ascii="Times New Roman" w:eastAsia="Times New Roman" w:hAnsi="Times New Roman" w:cs="Times New Roman"/>
          <w:b/>
          <w:sz w:val="20"/>
          <w:szCs w:val="20"/>
        </w:rPr>
        <w:t>»</w:t>
      </w:r>
    </w:p>
    <w:p w:rsidR="00724534" w:rsidRPr="00015C7E" w:rsidRDefault="005B7A72" w:rsidP="005B7A72">
      <w:pPr>
        <w:shd w:val="clear" w:color="auto" w:fill="FFFFFF"/>
        <w:spacing w:after="0" w:line="240" w:lineRule="auto"/>
        <w:jc w:val="both"/>
        <w:rPr>
          <w:rFonts w:ascii="Times New Roman" w:hAnsi="Times New Roman" w:cs="Times New Roman"/>
          <w:sz w:val="20"/>
          <w:szCs w:val="20"/>
        </w:rPr>
      </w:pPr>
      <w:r>
        <w:rPr>
          <w:rFonts w:ascii="Times New Roman" w:hAnsi="Times New Roman" w:cs="Times New Roman"/>
          <w:bCs/>
          <w:sz w:val="20"/>
          <w:szCs w:val="20"/>
        </w:rPr>
        <w:t xml:space="preserve">    </w:t>
      </w:r>
      <w:r w:rsidR="00B83A56" w:rsidRPr="00015C7E">
        <w:rPr>
          <w:rFonts w:ascii="Times New Roman" w:hAnsi="Times New Roman" w:cs="Times New Roman"/>
          <w:bCs/>
          <w:sz w:val="20"/>
          <w:szCs w:val="20"/>
        </w:rPr>
        <w:t xml:space="preserve">Курс «Истоки» </w:t>
      </w:r>
      <w:r w:rsidR="00B83A56" w:rsidRPr="00015C7E">
        <w:rPr>
          <w:rFonts w:ascii="Times New Roman" w:hAnsi="Times New Roman" w:cs="Times New Roman"/>
          <w:sz w:val="20"/>
          <w:szCs w:val="20"/>
        </w:rPr>
        <w:t>дает возможность обогатить, вывести на качественно новый уровень выработанные в предшествующий период в региональном образовании подходы по достижению учащимися социальной компетентности в культурно-исторической, социально-правовой, информационно-методологической, экологической и сфере культуры здоровья. Выступая в качестве ключевых, эти компетентности нужны человеку в различных видах деятельности независимо от того, какую профессию он изберет в будущем. Социальная компетентность, связывая воедино знания, ценности и поведение человека, выступает конкретной формой духовно-нравс</w:t>
      </w:r>
      <w:r w:rsidR="00724534" w:rsidRPr="00015C7E">
        <w:rPr>
          <w:rFonts w:ascii="Times New Roman" w:hAnsi="Times New Roman" w:cs="Times New Roman"/>
          <w:sz w:val="20"/>
          <w:szCs w:val="20"/>
        </w:rPr>
        <w:t>твенной направленности личности. </w:t>
      </w:r>
      <w:r w:rsidR="000441D9" w:rsidRPr="00015C7E">
        <w:rPr>
          <w:rFonts w:ascii="Times New Roman" w:hAnsi="Times New Roman" w:cs="Times New Roman"/>
          <w:sz w:val="20"/>
          <w:szCs w:val="20"/>
        </w:rPr>
        <w:t xml:space="preserve"> </w:t>
      </w:r>
    </w:p>
    <w:p w:rsidR="000441D9" w:rsidRPr="00015C7E" w:rsidRDefault="005B7A72" w:rsidP="005B7A72">
      <w:pPr>
        <w:shd w:val="clear" w:color="auto" w:fill="FFFFFF"/>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24534" w:rsidRPr="00015C7E">
        <w:rPr>
          <w:rFonts w:ascii="Times New Roman" w:hAnsi="Times New Roman" w:cs="Times New Roman"/>
          <w:sz w:val="20"/>
          <w:szCs w:val="20"/>
        </w:rPr>
        <w:t xml:space="preserve">Программа направлена на развитие социокультурных ценностей личности с приоритетом духовной основы, формирование элементов управленческой культуры, эффективное общение на основе принципа </w:t>
      </w:r>
      <w:proofErr w:type="spellStart"/>
      <w:r w:rsidR="00724534" w:rsidRPr="00015C7E">
        <w:rPr>
          <w:rFonts w:ascii="Times New Roman" w:hAnsi="Times New Roman" w:cs="Times New Roman"/>
          <w:sz w:val="20"/>
          <w:szCs w:val="20"/>
        </w:rPr>
        <w:t>диалогизма</w:t>
      </w:r>
      <w:proofErr w:type="spellEnd"/>
      <w:r w:rsidR="00724534" w:rsidRPr="00015C7E">
        <w:rPr>
          <w:rFonts w:ascii="Times New Roman" w:hAnsi="Times New Roman" w:cs="Times New Roman"/>
          <w:sz w:val="20"/>
          <w:szCs w:val="20"/>
        </w:rPr>
        <w:t xml:space="preserve">. </w:t>
      </w:r>
      <w:r w:rsidR="000441D9" w:rsidRPr="00015C7E">
        <w:rPr>
          <w:rFonts w:ascii="Times New Roman" w:hAnsi="Times New Roman" w:cs="Times New Roman"/>
          <w:sz w:val="20"/>
          <w:szCs w:val="20"/>
        </w:rPr>
        <w:t>Внутренняя целостность </w:t>
      </w:r>
      <w:r w:rsidR="008D199C" w:rsidRPr="00015C7E">
        <w:rPr>
          <w:rFonts w:ascii="Times New Roman" w:hAnsi="Times New Roman" w:cs="Times New Roman"/>
          <w:sz w:val="20"/>
          <w:szCs w:val="20"/>
        </w:rPr>
        <w:t>и завершенность курса обеспечивается преемст</w:t>
      </w:r>
      <w:r w:rsidR="000441D9" w:rsidRPr="00015C7E">
        <w:rPr>
          <w:rFonts w:ascii="Times New Roman" w:hAnsi="Times New Roman" w:cs="Times New Roman"/>
          <w:sz w:val="20"/>
          <w:szCs w:val="20"/>
        </w:rPr>
        <w:t xml:space="preserve">венностью содержательных линий и методов работы педагога. </w:t>
      </w:r>
      <w:r w:rsidR="008D199C" w:rsidRPr="00015C7E">
        <w:rPr>
          <w:rFonts w:ascii="Times New Roman" w:hAnsi="Times New Roman" w:cs="Times New Roman"/>
          <w:sz w:val="20"/>
          <w:szCs w:val="20"/>
        </w:rPr>
        <w:t>В программе реализуются три методологические линии социокультурного системного подхода к истокам в образовании:</w:t>
      </w:r>
    </w:p>
    <w:p w:rsidR="000441D9" w:rsidRPr="00015C7E" w:rsidRDefault="000441D9" w:rsidP="000441D9">
      <w:pPr>
        <w:shd w:val="clear" w:color="auto" w:fill="FFFFFF"/>
        <w:tabs>
          <w:tab w:val="left" w:pos="142"/>
        </w:tabs>
        <w:spacing w:after="0" w:line="240" w:lineRule="auto"/>
        <w:jc w:val="both"/>
        <w:rPr>
          <w:rFonts w:ascii="Times New Roman" w:hAnsi="Times New Roman" w:cs="Times New Roman"/>
          <w:sz w:val="20"/>
          <w:szCs w:val="20"/>
        </w:rPr>
      </w:pPr>
      <w:r w:rsidRPr="00015C7E">
        <w:rPr>
          <w:rFonts w:ascii="Times New Roman" w:hAnsi="Times New Roman" w:cs="Times New Roman"/>
          <w:sz w:val="20"/>
          <w:szCs w:val="20"/>
        </w:rPr>
        <w:t xml:space="preserve">1. </w:t>
      </w:r>
      <w:r w:rsidR="008D199C" w:rsidRPr="00015C7E">
        <w:rPr>
          <w:rFonts w:ascii="Times New Roman" w:hAnsi="Times New Roman" w:cs="Times New Roman"/>
          <w:sz w:val="20"/>
          <w:szCs w:val="20"/>
        </w:rPr>
        <w:t>Развитие непрерывной связи прошлого – настоящего – будущего на основе социокультурных принципов;</w:t>
      </w:r>
    </w:p>
    <w:p w:rsidR="000441D9" w:rsidRPr="00015C7E" w:rsidRDefault="000441D9" w:rsidP="000441D9">
      <w:pPr>
        <w:shd w:val="clear" w:color="auto" w:fill="FFFFFF"/>
        <w:tabs>
          <w:tab w:val="left" w:pos="142"/>
        </w:tabs>
        <w:spacing w:after="0" w:line="240" w:lineRule="auto"/>
        <w:jc w:val="both"/>
        <w:rPr>
          <w:rFonts w:ascii="Times New Roman" w:hAnsi="Times New Roman" w:cs="Times New Roman"/>
          <w:sz w:val="20"/>
          <w:szCs w:val="20"/>
        </w:rPr>
      </w:pPr>
      <w:r w:rsidRPr="00015C7E">
        <w:rPr>
          <w:rFonts w:ascii="Times New Roman" w:hAnsi="Times New Roman" w:cs="Times New Roman"/>
          <w:sz w:val="20"/>
          <w:szCs w:val="20"/>
        </w:rPr>
        <w:t xml:space="preserve">2. </w:t>
      </w:r>
      <w:r w:rsidR="008D199C" w:rsidRPr="00015C7E">
        <w:rPr>
          <w:rFonts w:ascii="Times New Roman" w:hAnsi="Times New Roman" w:cs="Times New Roman"/>
          <w:sz w:val="20"/>
          <w:szCs w:val="20"/>
        </w:rPr>
        <w:t>Развитие воспитательной функции социокультурных категорий, осваиваемых в предмете «Истоки»; </w:t>
      </w:r>
    </w:p>
    <w:p w:rsidR="000441D9" w:rsidRPr="00015C7E" w:rsidRDefault="000441D9" w:rsidP="000441D9">
      <w:pPr>
        <w:shd w:val="clear" w:color="auto" w:fill="FFFFFF"/>
        <w:tabs>
          <w:tab w:val="left" w:pos="142"/>
        </w:tabs>
        <w:spacing w:after="0" w:line="240" w:lineRule="auto"/>
        <w:jc w:val="both"/>
        <w:rPr>
          <w:rFonts w:ascii="Times New Roman" w:hAnsi="Times New Roman" w:cs="Times New Roman"/>
          <w:sz w:val="20"/>
          <w:szCs w:val="20"/>
        </w:rPr>
      </w:pPr>
      <w:r w:rsidRPr="00015C7E">
        <w:rPr>
          <w:rFonts w:ascii="Times New Roman" w:hAnsi="Times New Roman" w:cs="Times New Roman"/>
          <w:sz w:val="20"/>
          <w:szCs w:val="20"/>
        </w:rPr>
        <w:t xml:space="preserve">3. </w:t>
      </w:r>
      <w:r w:rsidR="008D199C" w:rsidRPr="00015C7E">
        <w:rPr>
          <w:rFonts w:ascii="Times New Roman" w:hAnsi="Times New Roman" w:cs="Times New Roman"/>
          <w:sz w:val="20"/>
          <w:szCs w:val="20"/>
        </w:rPr>
        <w:t>Развитие управленческих и коммуникационных способностей, психических функций с целью достижения значимых социокультурных результатов.</w:t>
      </w:r>
    </w:p>
    <w:p w:rsidR="008D199C" w:rsidRPr="00015C7E" w:rsidRDefault="005B7A72" w:rsidP="005B7A72">
      <w:pPr>
        <w:shd w:val="clear" w:color="auto" w:fill="FFFFFF"/>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B83A56" w:rsidRPr="00015C7E">
        <w:rPr>
          <w:rFonts w:ascii="Times New Roman" w:hAnsi="Times New Roman" w:cs="Times New Roman"/>
          <w:b/>
          <w:sz w:val="20"/>
          <w:szCs w:val="20"/>
        </w:rPr>
        <w:t>Особенностью</w:t>
      </w:r>
      <w:r w:rsidR="008D199C" w:rsidRPr="00015C7E">
        <w:rPr>
          <w:rFonts w:ascii="Times New Roman" w:hAnsi="Times New Roman" w:cs="Times New Roman"/>
          <w:sz w:val="20"/>
          <w:szCs w:val="20"/>
        </w:rPr>
        <w:t xml:space="preserve">  </w:t>
      </w:r>
      <w:r w:rsidR="00B83A56" w:rsidRPr="00015C7E">
        <w:rPr>
          <w:rFonts w:ascii="Times New Roman" w:hAnsi="Times New Roman" w:cs="Times New Roman"/>
          <w:sz w:val="20"/>
          <w:szCs w:val="20"/>
        </w:rPr>
        <w:t>данной</w:t>
      </w:r>
      <w:r w:rsidR="008D199C" w:rsidRPr="00015C7E">
        <w:rPr>
          <w:rFonts w:ascii="Times New Roman" w:hAnsi="Times New Roman" w:cs="Times New Roman"/>
          <w:sz w:val="20"/>
          <w:szCs w:val="20"/>
        </w:rPr>
        <w:t xml:space="preserve"> программы является результат совместной ра</w:t>
      </w:r>
      <w:r w:rsidR="008D199C" w:rsidRPr="00015C7E">
        <w:rPr>
          <w:rFonts w:ascii="Times New Roman" w:hAnsi="Times New Roman" w:cs="Times New Roman"/>
          <w:sz w:val="20"/>
          <w:szCs w:val="20"/>
        </w:rPr>
        <w:softHyphen/>
        <w:t>боты автора социокультурного системного подхода в образовании И.А. Кузьмина, профессора Российской Академии естественных наук, и профессора Вологодского государственного педагогичес</w:t>
      </w:r>
      <w:r w:rsidR="008D199C" w:rsidRPr="00015C7E">
        <w:rPr>
          <w:rFonts w:ascii="Times New Roman" w:hAnsi="Times New Roman" w:cs="Times New Roman"/>
          <w:sz w:val="20"/>
          <w:szCs w:val="20"/>
        </w:rPr>
        <w:softHyphen/>
        <w:t>кого университета А.В. Камкина, доктора исторических наук.</w:t>
      </w:r>
      <w:r w:rsidR="00724534" w:rsidRPr="00015C7E">
        <w:rPr>
          <w:rFonts w:ascii="Times New Roman" w:hAnsi="Times New Roman" w:cs="Times New Roman"/>
          <w:bCs/>
          <w:sz w:val="20"/>
          <w:szCs w:val="20"/>
        </w:rPr>
        <w:t xml:space="preserve"> Методологическую основу данной программы</w:t>
      </w:r>
      <w:r w:rsidR="00724534" w:rsidRPr="00015C7E">
        <w:rPr>
          <w:rFonts w:ascii="Times New Roman" w:hAnsi="Times New Roman" w:cs="Times New Roman"/>
          <w:sz w:val="20"/>
          <w:szCs w:val="20"/>
        </w:rPr>
        <w:t xml:space="preserve"> составляет социокультурный подход к содержанию образования. </w:t>
      </w:r>
    </w:p>
    <w:p w:rsidR="008D199C" w:rsidRPr="00015C7E" w:rsidRDefault="008D199C" w:rsidP="00724534">
      <w:pPr>
        <w:shd w:val="clear" w:color="auto" w:fill="FFFFFF"/>
        <w:spacing w:after="0" w:line="240" w:lineRule="auto"/>
        <w:ind w:firstLine="360"/>
        <w:jc w:val="both"/>
        <w:rPr>
          <w:rFonts w:ascii="Times New Roman" w:hAnsi="Times New Roman" w:cs="Times New Roman"/>
          <w:sz w:val="20"/>
          <w:szCs w:val="20"/>
        </w:rPr>
      </w:pPr>
      <w:r w:rsidRPr="00015C7E">
        <w:rPr>
          <w:rFonts w:ascii="Times New Roman" w:hAnsi="Times New Roman" w:cs="Times New Roman"/>
          <w:bCs/>
          <w:i/>
          <w:iCs/>
          <w:sz w:val="20"/>
          <w:szCs w:val="20"/>
        </w:rPr>
        <w:t xml:space="preserve">Социокультурный системный подход в образовании </w:t>
      </w:r>
      <w:r w:rsidRPr="00015C7E">
        <w:rPr>
          <w:rFonts w:ascii="Times New Roman" w:hAnsi="Times New Roman" w:cs="Times New Roman"/>
          <w:sz w:val="20"/>
          <w:szCs w:val="20"/>
        </w:rPr>
        <w:t>позволяет:</w:t>
      </w:r>
    </w:p>
    <w:p w:rsidR="008D199C" w:rsidRPr="00015C7E" w:rsidRDefault="008D199C" w:rsidP="00186873">
      <w:pPr>
        <w:numPr>
          <w:ilvl w:val="0"/>
          <w:numId w:val="15"/>
        </w:numPr>
        <w:shd w:val="clear" w:color="auto" w:fill="FFFFFF"/>
        <w:spacing w:after="0" w:line="240" w:lineRule="auto"/>
        <w:jc w:val="both"/>
        <w:rPr>
          <w:rFonts w:ascii="Times New Roman" w:hAnsi="Times New Roman" w:cs="Times New Roman"/>
          <w:sz w:val="20"/>
          <w:szCs w:val="20"/>
        </w:rPr>
      </w:pPr>
      <w:r w:rsidRPr="00015C7E">
        <w:rPr>
          <w:rFonts w:ascii="Times New Roman" w:hAnsi="Times New Roman" w:cs="Times New Roman"/>
          <w:sz w:val="20"/>
          <w:szCs w:val="20"/>
        </w:rPr>
        <w:t>развивать социокультурную основу личности с первого года обучения начальной школы;</w:t>
      </w:r>
    </w:p>
    <w:p w:rsidR="008D199C" w:rsidRPr="00015C7E" w:rsidRDefault="008D199C" w:rsidP="00186873">
      <w:pPr>
        <w:numPr>
          <w:ilvl w:val="0"/>
          <w:numId w:val="15"/>
        </w:numPr>
        <w:shd w:val="clear" w:color="auto" w:fill="FFFFFF"/>
        <w:spacing w:after="0" w:line="240" w:lineRule="auto"/>
        <w:jc w:val="both"/>
        <w:rPr>
          <w:rFonts w:ascii="Times New Roman" w:hAnsi="Times New Roman" w:cs="Times New Roman"/>
          <w:sz w:val="20"/>
          <w:szCs w:val="20"/>
        </w:rPr>
      </w:pPr>
      <w:r w:rsidRPr="00015C7E">
        <w:rPr>
          <w:rFonts w:ascii="Times New Roman" w:hAnsi="Times New Roman" w:cs="Times New Roman"/>
          <w:sz w:val="20"/>
          <w:szCs w:val="20"/>
        </w:rPr>
        <w:t>осуществить присоединение от семьи к начальной шко</w:t>
      </w:r>
      <w:r w:rsidRPr="00015C7E">
        <w:rPr>
          <w:rFonts w:ascii="Times New Roman" w:hAnsi="Times New Roman" w:cs="Times New Roman"/>
          <w:sz w:val="20"/>
          <w:szCs w:val="20"/>
        </w:rPr>
        <w:softHyphen/>
        <w:t>ле и от начальной школы к средней школе;</w:t>
      </w:r>
    </w:p>
    <w:p w:rsidR="008D199C" w:rsidRPr="00015C7E" w:rsidRDefault="008D199C" w:rsidP="00186873">
      <w:pPr>
        <w:numPr>
          <w:ilvl w:val="0"/>
          <w:numId w:val="15"/>
        </w:numPr>
        <w:shd w:val="clear" w:color="auto" w:fill="FFFFFF"/>
        <w:spacing w:after="0" w:line="240" w:lineRule="auto"/>
        <w:jc w:val="both"/>
        <w:rPr>
          <w:rFonts w:ascii="Times New Roman" w:hAnsi="Times New Roman" w:cs="Times New Roman"/>
          <w:sz w:val="20"/>
          <w:szCs w:val="20"/>
        </w:rPr>
      </w:pPr>
      <w:r w:rsidRPr="00015C7E">
        <w:rPr>
          <w:rFonts w:ascii="Times New Roman" w:hAnsi="Times New Roman" w:cs="Times New Roman"/>
          <w:sz w:val="20"/>
          <w:szCs w:val="20"/>
        </w:rPr>
        <w:t xml:space="preserve">создать социокультурный стержень в учебном процессе и развить </w:t>
      </w:r>
      <w:proofErr w:type="spellStart"/>
      <w:r w:rsidRPr="00015C7E">
        <w:rPr>
          <w:rFonts w:ascii="Times New Roman" w:hAnsi="Times New Roman" w:cs="Times New Roman"/>
          <w:sz w:val="20"/>
          <w:szCs w:val="20"/>
        </w:rPr>
        <w:t>межпредметные</w:t>
      </w:r>
      <w:proofErr w:type="spellEnd"/>
      <w:r w:rsidRPr="00015C7E">
        <w:rPr>
          <w:rFonts w:ascii="Times New Roman" w:hAnsi="Times New Roman" w:cs="Times New Roman"/>
          <w:sz w:val="20"/>
          <w:szCs w:val="20"/>
        </w:rPr>
        <w:t xml:space="preserve"> связи;</w:t>
      </w:r>
    </w:p>
    <w:p w:rsidR="008D199C" w:rsidRPr="00015C7E" w:rsidRDefault="008D199C" w:rsidP="00186873">
      <w:pPr>
        <w:numPr>
          <w:ilvl w:val="0"/>
          <w:numId w:val="15"/>
        </w:numPr>
        <w:shd w:val="clear" w:color="auto" w:fill="FFFFFF"/>
        <w:spacing w:after="0" w:line="240" w:lineRule="auto"/>
        <w:jc w:val="both"/>
        <w:rPr>
          <w:rFonts w:ascii="Times New Roman" w:hAnsi="Times New Roman" w:cs="Times New Roman"/>
          <w:sz w:val="20"/>
          <w:szCs w:val="20"/>
        </w:rPr>
      </w:pPr>
      <w:r w:rsidRPr="00015C7E">
        <w:rPr>
          <w:rFonts w:ascii="Times New Roman" w:hAnsi="Times New Roman" w:cs="Times New Roman"/>
          <w:sz w:val="20"/>
          <w:szCs w:val="20"/>
        </w:rPr>
        <w:t>обеспечить преподавателя социокультурным инструментарием и эффективно управлять внутренними ресурсами человека.</w:t>
      </w:r>
    </w:p>
    <w:p w:rsidR="00724534" w:rsidRPr="00015C7E" w:rsidRDefault="00380C1E" w:rsidP="00724534">
      <w:pPr>
        <w:shd w:val="clear" w:color="auto" w:fill="FFFFFF"/>
        <w:spacing w:after="0" w:line="240" w:lineRule="auto"/>
        <w:ind w:firstLine="360"/>
        <w:jc w:val="both"/>
        <w:rPr>
          <w:rFonts w:ascii="Times New Roman" w:hAnsi="Times New Roman" w:cs="Times New Roman"/>
          <w:sz w:val="20"/>
          <w:szCs w:val="20"/>
        </w:rPr>
      </w:pPr>
      <w:r w:rsidRPr="00015C7E">
        <w:rPr>
          <w:rFonts w:ascii="Times New Roman" w:hAnsi="Times New Roman" w:cs="Times New Roman"/>
          <w:b/>
          <w:sz w:val="20"/>
          <w:szCs w:val="20"/>
        </w:rPr>
        <w:t>Цель:</w:t>
      </w:r>
      <w:r w:rsidR="00724534" w:rsidRPr="00015C7E">
        <w:rPr>
          <w:rFonts w:ascii="Times New Roman" w:hAnsi="Times New Roman" w:cs="Times New Roman"/>
          <w:b/>
          <w:sz w:val="20"/>
          <w:szCs w:val="20"/>
        </w:rPr>
        <w:t xml:space="preserve"> </w:t>
      </w:r>
      <w:r w:rsidR="00724534" w:rsidRPr="00015C7E">
        <w:rPr>
          <w:rFonts w:ascii="Times New Roman" w:hAnsi="Times New Roman" w:cs="Times New Roman"/>
          <w:sz w:val="20"/>
          <w:szCs w:val="20"/>
        </w:rPr>
        <w:t>инициирование процесса становления социокультурной компетентности учащихся, их творческого саморазвития, приобщение к неизменным социокультурным ценностям Российской цивилизации  и истокам, формирующим и сохраняющим эти ценности.</w:t>
      </w:r>
    </w:p>
    <w:p w:rsidR="00724534" w:rsidRPr="00015C7E" w:rsidRDefault="00724534" w:rsidP="00724534">
      <w:pPr>
        <w:pStyle w:val="a6"/>
        <w:ind w:left="0" w:firstLine="360"/>
        <w:rPr>
          <w:szCs w:val="20"/>
        </w:rPr>
      </w:pPr>
      <w:r w:rsidRPr="00015C7E">
        <w:rPr>
          <w:bCs/>
          <w:szCs w:val="20"/>
        </w:rPr>
        <w:t xml:space="preserve">В качестве </w:t>
      </w:r>
      <w:r w:rsidRPr="00015C7E">
        <w:rPr>
          <w:b/>
          <w:bCs/>
          <w:szCs w:val="20"/>
        </w:rPr>
        <w:t xml:space="preserve">задач </w:t>
      </w:r>
      <w:r w:rsidRPr="00015C7E">
        <w:rPr>
          <w:bCs/>
          <w:szCs w:val="20"/>
        </w:rPr>
        <w:t>выдвигаются:</w:t>
      </w:r>
      <w:r w:rsidRPr="00015C7E">
        <w:rPr>
          <w:szCs w:val="20"/>
        </w:rPr>
        <w:t> </w:t>
      </w:r>
    </w:p>
    <w:p w:rsidR="003B782D" w:rsidRPr="00015C7E" w:rsidRDefault="003B782D" w:rsidP="00724534">
      <w:pPr>
        <w:pStyle w:val="a6"/>
        <w:ind w:left="0" w:firstLine="360"/>
        <w:rPr>
          <w:szCs w:val="20"/>
        </w:rPr>
      </w:pPr>
      <w:r w:rsidRPr="00015C7E">
        <w:rPr>
          <w:szCs w:val="20"/>
        </w:rPr>
        <w:t xml:space="preserve">1. Подвести обучающихся к пониманию сути Истоков; </w:t>
      </w:r>
    </w:p>
    <w:p w:rsidR="003B782D" w:rsidRPr="00015C7E" w:rsidRDefault="00ED0EA4" w:rsidP="00724534">
      <w:pPr>
        <w:pStyle w:val="a6"/>
        <w:ind w:left="0" w:firstLine="360"/>
        <w:rPr>
          <w:szCs w:val="20"/>
        </w:rPr>
      </w:pPr>
      <w:r w:rsidRPr="00015C7E">
        <w:rPr>
          <w:szCs w:val="20"/>
        </w:rPr>
        <w:t>2.</w:t>
      </w:r>
      <w:r w:rsidR="003B782D" w:rsidRPr="00015C7E">
        <w:rPr>
          <w:szCs w:val="20"/>
        </w:rPr>
        <w:t xml:space="preserve">Развивать целостное восприятие мира внешнего (социокультурная среда развития) и мира внутреннего (духовно-нравственного); </w:t>
      </w:r>
    </w:p>
    <w:p w:rsidR="003B782D" w:rsidRPr="00015C7E" w:rsidRDefault="003B782D" w:rsidP="00724534">
      <w:pPr>
        <w:pStyle w:val="a6"/>
        <w:ind w:left="0" w:firstLine="360"/>
        <w:rPr>
          <w:szCs w:val="20"/>
        </w:rPr>
      </w:pPr>
      <w:r w:rsidRPr="00015C7E">
        <w:rPr>
          <w:szCs w:val="20"/>
        </w:rPr>
        <w:t xml:space="preserve">3. Развивать образное и логическое мышление; </w:t>
      </w:r>
    </w:p>
    <w:p w:rsidR="003B782D" w:rsidRPr="00015C7E" w:rsidRDefault="003B782D" w:rsidP="00724534">
      <w:pPr>
        <w:pStyle w:val="a6"/>
        <w:ind w:left="0" w:firstLine="360"/>
        <w:rPr>
          <w:szCs w:val="20"/>
        </w:rPr>
      </w:pPr>
      <w:r w:rsidRPr="00015C7E">
        <w:rPr>
          <w:szCs w:val="20"/>
        </w:rPr>
        <w:t xml:space="preserve">4. Формировать навыки продуктивного диалога и сотрудничества. </w:t>
      </w:r>
    </w:p>
    <w:p w:rsidR="003B782D" w:rsidRPr="00015C7E" w:rsidRDefault="003B782D" w:rsidP="00724534">
      <w:pPr>
        <w:pStyle w:val="a6"/>
        <w:ind w:left="0" w:firstLine="360"/>
        <w:rPr>
          <w:szCs w:val="20"/>
        </w:rPr>
      </w:pPr>
      <w:r w:rsidRPr="00015C7E">
        <w:rPr>
          <w:szCs w:val="20"/>
        </w:rPr>
        <w:t>5. Ввести ребенка в мир родного языка, развитие языкового чувства, целостное восприятие русского языка как языка великого народа и великой литературы.</w:t>
      </w:r>
    </w:p>
    <w:p w:rsidR="007C06FD" w:rsidRPr="00015C7E" w:rsidRDefault="00EF6537" w:rsidP="007C06FD">
      <w:pPr>
        <w:pStyle w:val="a9"/>
        <w:jc w:val="center"/>
        <w:rPr>
          <w:rFonts w:ascii="Times New Roman" w:eastAsia="Calibri" w:hAnsi="Times New Roman" w:cs="Times New Roman"/>
          <w:b/>
          <w:sz w:val="20"/>
          <w:szCs w:val="20"/>
        </w:rPr>
      </w:pPr>
      <w:r>
        <w:rPr>
          <w:rFonts w:ascii="Times New Roman" w:eastAsia="Calibri" w:hAnsi="Times New Roman" w:cs="Times New Roman"/>
          <w:b/>
          <w:sz w:val="20"/>
          <w:szCs w:val="20"/>
        </w:rPr>
        <w:t>Место</w:t>
      </w:r>
      <w:r w:rsidR="007C06FD" w:rsidRPr="00015C7E">
        <w:rPr>
          <w:rFonts w:ascii="Times New Roman" w:eastAsia="Calibri" w:hAnsi="Times New Roman" w:cs="Times New Roman"/>
          <w:b/>
          <w:sz w:val="20"/>
          <w:szCs w:val="20"/>
        </w:rPr>
        <w:t xml:space="preserve"> курса «</w:t>
      </w:r>
      <w:r w:rsidR="007C06FD" w:rsidRPr="00015C7E">
        <w:rPr>
          <w:rFonts w:ascii="Times New Roman" w:hAnsi="Times New Roman" w:cs="Times New Roman"/>
          <w:b/>
          <w:sz w:val="20"/>
          <w:szCs w:val="20"/>
        </w:rPr>
        <w:t>Истоки</w:t>
      </w:r>
      <w:r>
        <w:rPr>
          <w:rFonts w:ascii="Times New Roman" w:eastAsia="Calibri" w:hAnsi="Times New Roman" w:cs="Times New Roman"/>
          <w:b/>
          <w:sz w:val="20"/>
          <w:szCs w:val="20"/>
        </w:rPr>
        <w:t xml:space="preserve">»  </w:t>
      </w:r>
      <w:r w:rsidR="00D733F5">
        <w:rPr>
          <w:rFonts w:ascii="Times New Roman" w:eastAsia="Calibri" w:hAnsi="Times New Roman" w:cs="Times New Roman"/>
          <w:b/>
          <w:sz w:val="20"/>
          <w:szCs w:val="20"/>
        </w:rPr>
        <w:t>в плане</w:t>
      </w:r>
    </w:p>
    <w:p w:rsidR="0041534E" w:rsidRPr="00015C7E" w:rsidRDefault="0041534E" w:rsidP="00724534">
      <w:pPr>
        <w:widowControl w:val="0"/>
        <w:tabs>
          <w:tab w:val="left" w:pos="312"/>
        </w:tabs>
        <w:autoSpaceDE w:val="0"/>
        <w:spacing w:after="0" w:line="240" w:lineRule="auto"/>
        <w:jc w:val="both"/>
        <w:rPr>
          <w:rFonts w:ascii="Times New Roman" w:hAnsi="Times New Roman" w:cs="Times New Roman"/>
          <w:sz w:val="20"/>
          <w:szCs w:val="20"/>
        </w:rPr>
      </w:pPr>
      <w:r w:rsidRPr="00015C7E">
        <w:rPr>
          <w:rFonts w:ascii="Times New Roman" w:hAnsi="Times New Roman" w:cs="Times New Roman"/>
          <w:sz w:val="20"/>
          <w:szCs w:val="20"/>
        </w:rPr>
        <w:tab/>
        <w:t>Программа курса «Истоки» охватывает весь период начальной школы с 1 по 4 классы. Внутренняя целостность и завершенность курса обеспечивается преемственностью содержательных линий и методов работы педагога. За</w:t>
      </w:r>
      <w:r w:rsidR="00D733F5">
        <w:rPr>
          <w:rFonts w:ascii="Times New Roman" w:hAnsi="Times New Roman" w:cs="Times New Roman"/>
          <w:sz w:val="20"/>
          <w:szCs w:val="20"/>
        </w:rPr>
        <w:t xml:space="preserve">нятия проводятся 1 раз в неделю. </w:t>
      </w:r>
      <w:r w:rsidRPr="00015C7E">
        <w:rPr>
          <w:rFonts w:ascii="Times New Roman" w:hAnsi="Times New Roman" w:cs="Times New Roman"/>
          <w:sz w:val="20"/>
          <w:szCs w:val="20"/>
        </w:rPr>
        <w:t>Содержание программы выстроено в рамках единой логики:</w:t>
      </w:r>
    </w:p>
    <w:p w:rsidR="00724534" w:rsidRPr="00015C7E" w:rsidRDefault="007C06FD" w:rsidP="00724534">
      <w:pPr>
        <w:widowControl w:val="0"/>
        <w:tabs>
          <w:tab w:val="left" w:pos="312"/>
        </w:tabs>
        <w:autoSpaceDE w:val="0"/>
        <w:spacing w:after="0" w:line="240" w:lineRule="auto"/>
        <w:jc w:val="both"/>
        <w:rPr>
          <w:rFonts w:ascii="Times New Roman" w:hAnsi="Times New Roman" w:cs="Times New Roman"/>
          <w:sz w:val="20"/>
          <w:szCs w:val="20"/>
        </w:rPr>
      </w:pPr>
      <w:r w:rsidRPr="00015C7E">
        <w:rPr>
          <w:rFonts w:ascii="Times New Roman" w:hAnsi="Times New Roman" w:cs="Times New Roman"/>
          <w:sz w:val="20"/>
          <w:szCs w:val="20"/>
        </w:rPr>
        <w:tab/>
      </w:r>
      <w:r w:rsidR="0041534E" w:rsidRPr="00015C7E">
        <w:rPr>
          <w:rFonts w:ascii="Times New Roman" w:hAnsi="Times New Roman" w:cs="Times New Roman"/>
          <w:sz w:val="20"/>
          <w:szCs w:val="20"/>
        </w:rPr>
        <w:t>1-й год обучения: (</w:t>
      </w:r>
      <w:r w:rsidR="00E66C7B">
        <w:rPr>
          <w:rFonts w:ascii="Times New Roman" w:hAnsi="Times New Roman" w:cs="Times New Roman"/>
          <w:sz w:val="20"/>
          <w:szCs w:val="20"/>
        </w:rPr>
        <w:t xml:space="preserve">16 </w:t>
      </w:r>
      <w:r w:rsidR="0041534E" w:rsidRPr="00015C7E">
        <w:rPr>
          <w:rFonts w:ascii="Times New Roman" w:hAnsi="Times New Roman" w:cs="Times New Roman"/>
          <w:sz w:val="20"/>
          <w:szCs w:val="20"/>
        </w:rPr>
        <w:t>час</w:t>
      </w:r>
      <w:r w:rsidR="00E66C7B">
        <w:rPr>
          <w:rFonts w:ascii="Times New Roman" w:hAnsi="Times New Roman" w:cs="Times New Roman"/>
          <w:sz w:val="20"/>
          <w:szCs w:val="20"/>
        </w:rPr>
        <w:t>ов</w:t>
      </w:r>
      <w:r w:rsidR="0041534E" w:rsidRPr="00015C7E">
        <w:rPr>
          <w:rFonts w:ascii="Times New Roman" w:hAnsi="Times New Roman" w:cs="Times New Roman"/>
          <w:sz w:val="20"/>
          <w:szCs w:val="20"/>
        </w:rPr>
        <w:t xml:space="preserve">)  - Слово. Образ. Книга. </w:t>
      </w:r>
      <w:r w:rsidR="00773F26" w:rsidRPr="00015C7E">
        <w:rPr>
          <w:rFonts w:ascii="Times New Roman" w:hAnsi="Times New Roman" w:cs="Times New Roman"/>
          <w:sz w:val="20"/>
          <w:szCs w:val="20"/>
        </w:rPr>
        <w:t xml:space="preserve">В l-м классе дети подводятся к пониманию собственно истоков, знакомятся с социокультурным наполнением </w:t>
      </w:r>
      <w:r w:rsidR="00773F26" w:rsidRPr="00015C7E">
        <w:rPr>
          <w:rFonts w:ascii="Times New Roman" w:hAnsi="Times New Roman" w:cs="Times New Roman"/>
          <w:b/>
          <w:bCs/>
          <w:sz w:val="20"/>
          <w:szCs w:val="20"/>
        </w:rPr>
        <w:t>Слова, Образа, Книги</w:t>
      </w:r>
      <w:r w:rsidR="00773F26" w:rsidRPr="00015C7E">
        <w:rPr>
          <w:rFonts w:ascii="Times New Roman" w:hAnsi="Times New Roman" w:cs="Times New Roman"/>
          <w:i/>
          <w:iCs/>
          <w:sz w:val="20"/>
          <w:szCs w:val="20"/>
        </w:rPr>
        <w:t>.</w:t>
      </w:r>
      <w:r w:rsidR="00724534" w:rsidRPr="00015C7E">
        <w:rPr>
          <w:rFonts w:ascii="Times New Roman" w:hAnsi="Times New Roman" w:cs="Times New Roman"/>
          <w:i/>
          <w:iCs/>
          <w:sz w:val="20"/>
          <w:szCs w:val="20"/>
        </w:rPr>
        <w:t xml:space="preserve"> </w:t>
      </w:r>
    </w:p>
    <w:p w:rsidR="00724534" w:rsidRPr="00015C7E" w:rsidRDefault="007C06FD" w:rsidP="00724534">
      <w:pPr>
        <w:widowControl w:val="0"/>
        <w:tabs>
          <w:tab w:val="left" w:pos="312"/>
        </w:tabs>
        <w:autoSpaceDE w:val="0"/>
        <w:spacing w:after="0" w:line="240" w:lineRule="auto"/>
        <w:jc w:val="both"/>
        <w:rPr>
          <w:rFonts w:ascii="Times New Roman" w:hAnsi="Times New Roman" w:cs="Times New Roman"/>
          <w:sz w:val="20"/>
          <w:szCs w:val="20"/>
        </w:rPr>
      </w:pPr>
      <w:r w:rsidRPr="00015C7E">
        <w:rPr>
          <w:rFonts w:ascii="Times New Roman" w:hAnsi="Times New Roman" w:cs="Times New Roman"/>
          <w:sz w:val="20"/>
          <w:szCs w:val="20"/>
        </w:rPr>
        <w:tab/>
      </w:r>
      <w:r w:rsidR="0041534E" w:rsidRPr="00015C7E">
        <w:rPr>
          <w:rFonts w:ascii="Times New Roman" w:hAnsi="Times New Roman" w:cs="Times New Roman"/>
          <w:sz w:val="20"/>
          <w:szCs w:val="20"/>
        </w:rPr>
        <w:t>2-й год обучения (</w:t>
      </w:r>
      <w:r w:rsidR="00E66C7B">
        <w:rPr>
          <w:rFonts w:ascii="Times New Roman" w:hAnsi="Times New Roman" w:cs="Times New Roman"/>
          <w:sz w:val="20"/>
          <w:szCs w:val="20"/>
        </w:rPr>
        <w:t>17</w:t>
      </w:r>
      <w:r w:rsidR="00D733F5">
        <w:rPr>
          <w:rFonts w:ascii="Times New Roman" w:hAnsi="Times New Roman" w:cs="Times New Roman"/>
          <w:sz w:val="20"/>
          <w:szCs w:val="20"/>
        </w:rPr>
        <w:t xml:space="preserve"> </w:t>
      </w:r>
      <w:r w:rsidR="0041534E" w:rsidRPr="00015C7E">
        <w:rPr>
          <w:rFonts w:ascii="Times New Roman" w:hAnsi="Times New Roman" w:cs="Times New Roman"/>
          <w:sz w:val="20"/>
          <w:szCs w:val="20"/>
        </w:rPr>
        <w:t>час</w:t>
      </w:r>
      <w:r w:rsidR="00E66C7B">
        <w:rPr>
          <w:rFonts w:ascii="Times New Roman" w:hAnsi="Times New Roman" w:cs="Times New Roman"/>
          <w:sz w:val="20"/>
          <w:szCs w:val="20"/>
        </w:rPr>
        <w:t>ов</w:t>
      </w:r>
      <w:r w:rsidR="0041534E" w:rsidRPr="00015C7E">
        <w:rPr>
          <w:rFonts w:ascii="Times New Roman" w:hAnsi="Times New Roman" w:cs="Times New Roman"/>
          <w:sz w:val="20"/>
          <w:szCs w:val="20"/>
        </w:rPr>
        <w:t xml:space="preserve">).  - Родной очаг. Родные просторы. Труд земной. Труд души. </w:t>
      </w:r>
      <w:r w:rsidR="00773F26" w:rsidRPr="00015C7E">
        <w:rPr>
          <w:rFonts w:ascii="Times New Roman" w:hAnsi="Times New Roman" w:cs="Times New Roman"/>
          <w:sz w:val="20"/>
          <w:szCs w:val="20"/>
        </w:rPr>
        <w:t xml:space="preserve">Во 2-м классе происходит знакомство с истоками ближайшей к ребёнку </w:t>
      </w:r>
      <w:r w:rsidR="00773F26" w:rsidRPr="00015C7E">
        <w:rPr>
          <w:rFonts w:ascii="Times New Roman" w:hAnsi="Times New Roman" w:cs="Times New Roman"/>
          <w:b/>
          <w:bCs/>
          <w:sz w:val="20"/>
          <w:szCs w:val="20"/>
        </w:rPr>
        <w:lastRenderedPageBreak/>
        <w:t>социокультурной среды</w:t>
      </w:r>
      <w:r w:rsidR="00773F26" w:rsidRPr="00015C7E">
        <w:rPr>
          <w:rFonts w:ascii="Times New Roman" w:hAnsi="Times New Roman" w:cs="Times New Roman"/>
          <w:sz w:val="20"/>
          <w:szCs w:val="20"/>
        </w:rPr>
        <w:t>и основной деятельности в ней человека.</w:t>
      </w:r>
    </w:p>
    <w:p w:rsidR="00724534" w:rsidRPr="00D733F5" w:rsidRDefault="007C06FD" w:rsidP="00724534">
      <w:pPr>
        <w:widowControl w:val="0"/>
        <w:tabs>
          <w:tab w:val="left" w:pos="312"/>
        </w:tabs>
        <w:autoSpaceDE w:val="0"/>
        <w:spacing w:after="0" w:line="240" w:lineRule="auto"/>
        <w:jc w:val="both"/>
        <w:rPr>
          <w:rFonts w:ascii="Times New Roman" w:hAnsi="Times New Roman" w:cs="Times New Roman"/>
          <w:sz w:val="20"/>
          <w:szCs w:val="20"/>
        </w:rPr>
      </w:pPr>
      <w:r w:rsidRPr="00015C7E">
        <w:rPr>
          <w:rFonts w:ascii="Times New Roman" w:hAnsi="Times New Roman" w:cs="Times New Roman"/>
          <w:sz w:val="20"/>
          <w:szCs w:val="20"/>
        </w:rPr>
        <w:tab/>
      </w:r>
      <w:r w:rsidR="0041534E" w:rsidRPr="00015C7E">
        <w:rPr>
          <w:rFonts w:ascii="Times New Roman" w:hAnsi="Times New Roman" w:cs="Times New Roman"/>
          <w:sz w:val="20"/>
          <w:szCs w:val="20"/>
        </w:rPr>
        <w:t>3-й год обучения.(</w:t>
      </w:r>
      <w:r w:rsidR="00E66C7B">
        <w:rPr>
          <w:rFonts w:ascii="Times New Roman" w:hAnsi="Times New Roman" w:cs="Times New Roman"/>
          <w:sz w:val="20"/>
          <w:szCs w:val="20"/>
        </w:rPr>
        <w:t xml:space="preserve">17 </w:t>
      </w:r>
      <w:r w:rsidR="0041534E" w:rsidRPr="00015C7E">
        <w:rPr>
          <w:rFonts w:ascii="Times New Roman" w:hAnsi="Times New Roman" w:cs="Times New Roman"/>
          <w:sz w:val="20"/>
          <w:szCs w:val="20"/>
        </w:rPr>
        <w:t>час</w:t>
      </w:r>
      <w:r w:rsidR="00E66C7B">
        <w:rPr>
          <w:rFonts w:ascii="Times New Roman" w:hAnsi="Times New Roman" w:cs="Times New Roman"/>
          <w:sz w:val="20"/>
          <w:szCs w:val="20"/>
        </w:rPr>
        <w:t>ов</w:t>
      </w:r>
      <w:r w:rsidR="0041534E" w:rsidRPr="00015C7E">
        <w:rPr>
          <w:rFonts w:ascii="Times New Roman" w:hAnsi="Times New Roman" w:cs="Times New Roman"/>
          <w:sz w:val="20"/>
          <w:szCs w:val="20"/>
        </w:rPr>
        <w:t xml:space="preserve">) - Вера. Надежда. Любовь. София. </w:t>
      </w:r>
      <w:r w:rsidR="00773F26" w:rsidRPr="00015C7E">
        <w:rPr>
          <w:rFonts w:ascii="Times New Roman" w:hAnsi="Times New Roman" w:cs="Times New Roman"/>
          <w:sz w:val="20"/>
          <w:szCs w:val="20"/>
        </w:rPr>
        <w:t xml:space="preserve">В 3-м классе акцент переносится на </w:t>
      </w:r>
      <w:r w:rsidR="00773F26" w:rsidRPr="00D733F5">
        <w:rPr>
          <w:rFonts w:ascii="Times New Roman" w:hAnsi="Times New Roman" w:cs="Times New Roman"/>
          <w:bCs/>
          <w:sz w:val="20"/>
          <w:szCs w:val="20"/>
        </w:rPr>
        <w:t>истоки ценностей внут</w:t>
      </w:r>
      <w:r w:rsidR="00773F26" w:rsidRPr="00D733F5">
        <w:rPr>
          <w:rFonts w:ascii="Times New Roman" w:hAnsi="Times New Roman" w:cs="Times New Roman"/>
          <w:bCs/>
          <w:sz w:val="20"/>
          <w:szCs w:val="20"/>
        </w:rPr>
        <w:softHyphen/>
        <w:t>реннего мира человека.</w:t>
      </w:r>
    </w:p>
    <w:p w:rsidR="00773F26" w:rsidRPr="00015C7E" w:rsidRDefault="007C06FD" w:rsidP="00724534">
      <w:pPr>
        <w:widowControl w:val="0"/>
        <w:tabs>
          <w:tab w:val="left" w:pos="312"/>
        </w:tabs>
        <w:autoSpaceDE w:val="0"/>
        <w:spacing w:after="0" w:line="240" w:lineRule="auto"/>
        <w:jc w:val="both"/>
        <w:rPr>
          <w:rFonts w:ascii="Times New Roman" w:hAnsi="Times New Roman" w:cs="Times New Roman"/>
          <w:sz w:val="20"/>
          <w:szCs w:val="20"/>
        </w:rPr>
      </w:pPr>
      <w:r w:rsidRPr="00015C7E">
        <w:rPr>
          <w:rFonts w:ascii="Times New Roman" w:hAnsi="Times New Roman" w:cs="Times New Roman"/>
          <w:sz w:val="20"/>
          <w:szCs w:val="20"/>
        </w:rPr>
        <w:tab/>
      </w:r>
      <w:r w:rsidR="0041534E" w:rsidRPr="00015C7E">
        <w:rPr>
          <w:rFonts w:ascii="Times New Roman" w:hAnsi="Times New Roman" w:cs="Times New Roman"/>
          <w:sz w:val="20"/>
          <w:szCs w:val="20"/>
        </w:rPr>
        <w:t>4-й год обучения.(</w:t>
      </w:r>
      <w:r w:rsidR="00E66C7B">
        <w:rPr>
          <w:rFonts w:ascii="Times New Roman" w:hAnsi="Times New Roman" w:cs="Times New Roman"/>
          <w:sz w:val="20"/>
          <w:szCs w:val="20"/>
        </w:rPr>
        <w:t xml:space="preserve">17 </w:t>
      </w:r>
      <w:r w:rsidR="0041534E" w:rsidRPr="00015C7E">
        <w:rPr>
          <w:rFonts w:ascii="Times New Roman" w:hAnsi="Times New Roman" w:cs="Times New Roman"/>
          <w:sz w:val="20"/>
          <w:szCs w:val="20"/>
        </w:rPr>
        <w:t>час</w:t>
      </w:r>
      <w:r w:rsidR="00E66C7B">
        <w:rPr>
          <w:rFonts w:ascii="Times New Roman" w:hAnsi="Times New Roman" w:cs="Times New Roman"/>
          <w:sz w:val="20"/>
          <w:szCs w:val="20"/>
        </w:rPr>
        <w:t>ов</w:t>
      </w:r>
      <w:r w:rsidR="0041534E" w:rsidRPr="00015C7E">
        <w:rPr>
          <w:sz w:val="20"/>
          <w:szCs w:val="20"/>
        </w:rPr>
        <w:t>)</w:t>
      </w:r>
      <w:r w:rsidR="0041534E" w:rsidRPr="00015C7E">
        <w:rPr>
          <w:rFonts w:ascii="Times New Roman" w:hAnsi="Times New Roman" w:cs="Times New Roman"/>
          <w:sz w:val="20"/>
          <w:szCs w:val="20"/>
        </w:rPr>
        <w:t xml:space="preserve">   - Русские традиции Образа, Слова, Души. </w:t>
      </w:r>
      <w:r w:rsidR="00773F26" w:rsidRPr="00015C7E">
        <w:rPr>
          <w:rFonts w:ascii="Times New Roman" w:hAnsi="Times New Roman" w:cs="Times New Roman"/>
          <w:sz w:val="20"/>
          <w:szCs w:val="20"/>
        </w:rPr>
        <w:t xml:space="preserve">В 4-м классе осуществляется знакомство с </w:t>
      </w:r>
      <w:r w:rsidR="00773F26" w:rsidRPr="00D733F5">
        <w:rPr>
          <w:rFonts w:ascii="Times New Roman" w:hAnsi="Times New Roman" w:cs="Times New Roman"/>
          <w:bCs/>
          <w:sz w:val="20"/>
          <w:szCs w:val="20"/>
        </w:rPr>
        <w:t>истоками русских традиций</w:t>
      </w:r>
      <w:r w:rsidR="009B196D" w:rsidRPr="00015C7E">
        <w:rPr>
          <w:rFonts w:ascii="Times New Roman" w:hAnsi="Times New Roman" w:cs="Times New Roman"/>
          <w:b/>
          <w:bCs/>
          <w:sz w:val="20"/>
          <w:szCs w:val="20"/>
        </w:rPr>
        <w:t xml:space="preserve"> </w:t>
      </w:r>
      <w:r w:rsidR="00773F26" w:rsidRPr="00015C7E">
        <w:rPr>
          <w:rFonts w:ascii="Times New Roman" w:hAnsi="Times New Roman" w:cs="Times New Roman"/>
          <w:sz w:val="20"/>
          <w:szCs w:val="20"/>
        </w:rPr>
        <w:t>как важнейшим механизмом сохранения и передачи из века в век базовых социокультурных ценностейроссийской ци</w:t>
      </w:r>
      <w:r w:rsidR="00773F26" w:rsidRPr="00015C7E">
        <w:rPr>
          <w:rFonts w:ascii="Times New Roman" w:hAnsi="Times New Roman" w:cs="Times New Roman"/>
          <w:sz w:val="20"/>
          <w:szCs w:val="20"/>
        </w:rPr>
        <w:softHyphen/>
        <w:t>вилизации.</w:t>
      </w:r>
    </w:p>
    <w:p w:rsidR="003B782D" w:rsidRPr="00D733F5" w:rsidRDefault="007C06FD" w:rsidP="0041534E">
      <w:pPr>
        <w:widowControl w:val="0"/>
        <w:tabs>
          <w:tab w:val="left" w:pos="312"/>
        </w:tabs>
        <w:autoSpaceDE w:val="0"/>
        <w:spacing w:after="0" w:line="240" w:lineRule="auto"/>
        <w:jc w:val="both"/>
        <w:rPr>
          <w:rFonts w:ascii="Times New Roman" w:hAnsi="Times New Roman" w:cs="Times New Roman"/>
          <w:sz w:val="20"/>
          <w:szCs w:val="20"/>
        </w:rPr>
      </w:pPr>
      <w:r w:rsidRPr="00015C7E">
        <w:rPr>
          <w:rFonts w:ascii="Times New Roman" w:hAnsi="Times New Roman" w:cs="Times New Roman"/>
          <w:sz w:val="20"/>
          <w:szCs w:val="20"/>
        </w:rPr>
        <w:tab/>
      </w:r>
    </w:p>
    <w:p w:rsidR="00186873" w:rsidRPr="00D733F5" w:rsidRDefault="003B782D" w:rsidP="00186873">
      <w:pPr>
        <w:spacing w:after="0" w:line="240" w:lineRule="auto"/>
        <w:jc w:val="center"/>
        <w:rPr>
          <w:rFonts w:ascii="Times New Roman" w:eastAsia="Times New Roman" w:hAnsi="Times New Roman" w:cs="Times New Roman"/>
          <w:b/>
          <w:bCs/>
          <w:iCs/>
          <w:spacing w:val="-5"/>
          <w:w w:val="108"/>
          <w:sz w:val="20"/>
          <w:szCs w:val="20"/>
        </w:rPr>
      </w:pPr>
      <w:r w:rsidRPr="00D733F5">
        <w:rPr>
          <w:rFonts w:ascii="Times New Roman" w:eastAsia="Times New Roman" w:hAnsi="Times New Roman" w:cs="Times New Roman"/>
          <w:b/>
          <w:bCs/>
          <w:iCs/>
          <w:spacing w:val="-5"/>
          <w:w w:val="108"/>
          <w:sz w:val="20"/>
          <w:szCs w:val="20"/>
        </w:rPr>
        <w:t xml:space="preserve">Описание ценностных ориентиров содержания </w:t>
      </w:r>
      <w:r w:rsidR="00D733F5" w:rsidRPr="00D733F5">
        <w:rPr>
          <w:rFonts w:ascii="Times New Roman" w:eastAsia="Times New Roman" w:hAnsi="Times New Roman" w:cs="Times New Roman"/>
          <w:b/>
          <w:bCs/>
          <w:iCs/>
          <w:spacing w:val="-5"/>
          <w:w w:val="108"/>
          <w:sz w:val="20"/>
          <w:szCs w:val="20"/>
        </w:rPr>
        <w:t>курса</w:t>
      </w:r>
    </w:p>
    <w:p w:rsidR="00FD0FB7" w:rsidRPr="00FD0FB7" w:rsidRDefault="00FD0FB7" w:rsidP="00FD0FB7">
      <w:pPr>
        <w:spacing w:after="0" w:line="240" w:lineRule="auto"/>
        <w:jc w:val="both"/>
        <w:rPr>
          <w:rFonts w:ascii="Times New Roman" w:eastAsia="Times New Roman" w:hAnsi="Times New Roman" w:cs="Times New Roman"/>
          <w:sz w:val="20"/>
          <w:szCs w:val="20"/>
        </w:rPr>
      </w:pPr>
      <w:r w:rsidRPr="00FD0FB7">
        <w:rPr>
          <w:rFonts w:ascii="Times New Roman" w:eastAsia="Times New Roman" w:hAnsi="Times New Roman" w:cs="Times New Roman"/>
          <w:i/>
          <w:sz w:val="20"/>
          <w:szCs w:val="20"/>
        </w:rPr>
        <w:t>Ценность жизни</w:t>
      </w:r>
      <w:r w:rsidRPr="00FD0FB7">
        <w:rPr>
          <w:rFonts w:ascii="Times New Roman" w:eastAsia="Times New Roman" w:hAnsi="Times New Roman" w:cs="Times New Roman"/>
          <w:sz w:val="20"/>
          <w:szCs w:val="20"/>
        </w:rPr>
        <w:t xml:space="preserve"> – признание человеческой жизни и существования живого в природе и материальном мире в целом как величайшей ценности, как основы для подлинного художественно-эстетического, эколого-технологического сознания.</w:t>
      </w:r>
    </w:p>
    <w:p w:rsidR="00FD0FB7" w:rsidRPr="00FD0FB7" w:rsidRDefault="00FD0FB7" w:rsidP="00FD0FB7">
      <w:pPr>
        <w:spacing w:after="0" w:line="240" w:lineRule="auto"/>
        <w:jc w:val="both"/>
        <w:rPr>
          <w:rFonts w:ascii="Times New Roman" w:eastAsia="Times New Roman" w:hAnsi="Times New Roman" w:cs="Times New Roman"/>
          <w:sz w:val="20"/>
          <w:szCs w:val="20"/>
        </w:rPr>
      </w:pPr>
      <w:r w:rsidRPr="00FD0FB7">
        <w:rPr>
          <w:rFonts w:ascii="Times New Roman" w:eastAsia="Times New Roman" w:hAnsi="Times New Roman" w:cs="Times New Roman"/>
          <w:i/>
          <w:sz w:val="20"/>
          <w:szCs w:val="20"/>
        </w:rPr>
        <w:t>Ценность природы</w:t>
      </w:r>
      <w:r w:rsidRPr="00FD0FB7">
        <w:rPr>
          <w:rFonts w:ascii="Times New Roman" w:eastAsia="Times New Roman" w:hAnsi="Times New Roman" w:cs="Times New Roman"/>
          <w:sz w:val="20"/>
          <w:szCs w:val="20"/>
        </w:rPr>
        <w:t xml:space="preserve"> основывается на общечеловеческой ценности жизни, на осознании себя частью природного мира </w:t>
      </w:r>
      <w:r w:rsidRPr="00FD0FB7">
        <w:rPr>
          <w:rFonts w:ascii="Times New Roman" w:eastAsia="Times New Roman" w:hAnsi="Times New Roman" w:cs="Times New Roman"/>
          <w:sz w:val="20"/>
          <w:szCs w:val="20"/>
        </w:rPr>
        <w:sym w:font="Symbol" w:char="002D"/>
      </w:r>
      <w:r w:rsidRPr="00FD0FB7">
        <w:rPr>
          <w:rFonts w:ascii="Times New Roman" w:eastAsia="Times New Roman" w:hAnsi="Times New Roman" w:cs="Times New Roman"/>
          <w:sz w:val="20"/>
          <w:szCs w:val="20"/>
        </w:rPr>
        <w:t xml:space="preserve"> частью живой и неживой природы. Любовь к природе означает,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 отражение в художественных произведениях, предметах декоративно-прикладного искусства.</w:t>
      </w:r>
    </w:p>
    <w:p w:rsidR="00FD0FB7" w:rsidRPr="00FD0FB7" w:rsidRDefault="00FD0FB7" w:rsidP="00FD0FB7">
      <w:pPr>
        <w:spacing w:after="0" w:line="240" w:lineRule="auto"/>
        <w:jc w:val="both"/>
        <w:rPr>
          <w:rFonts w:ascii="Times New Roman" w:eastAsia="Times New Roman" w:hAnsi="Times New Roman" w:cs="Times New Roman"/>
          <w:sz w:val="20"/>
          <w:szCs w:val="20"/>
        </w:rPr>
      </w:pPr>
      <w:r w:rsidRPr="00FD0FB7">
        <w:rPr>
          <w:rFonts w:ascii="Times New Roman" w:eastAsia="Times New Roman" w:hAnsi="Times New Roman" w:cs="Times New Roman"/>
          <w:i/>
          <w:sz w:val="20"/>
          <w:szCs w:val="20"/>
        </w:rPr>
        <w:t>Ценность человека</w:t>
      </w:r>
      <w:r w:rsidRPr="00FD0FB7">
        <w:rPr>
          <w:rFonts w:ascii="Times New Roman" w:eastAsia="Times New Roman" w:hAnsi="Times New Roman" w:cs="Times New Roman"/>
          <w:sz w:val="20"/>
          <w:szCs w:val="20"/>
        </w:rPr>
        <w:t xml:space="preserve"> как разумного существа, стремящегося к добру, самосовершенствованию и самореализации, важность и необходимость соблюдения здорового образа жизни в единстве его составляющих: физическом, психическом и социально-нравственном здоровье. </w:t>
      </w:r>
    </w:p>
    <w:p w:rsidR="00FD0FB7" w:rsidRPr="00FD0FB7" w:rsidRDefault="00FD0FB7" w:rsidP="00FD0FB7">
      <w:pPr>
        <w:spacing w:after="0" w:line="240" w:lineRule="auto"/>
        <w:jc w:val="both"/>
        <w:rPr>
          <w:rFonts w:ascii="Times New Roman" w:eastAsia="Times New Roman" w:hAnsi="Times New Roman" w:cs="Times New Roman"/>
          <w:sz w:val="20"/>
          <w:szCs w:val="20"/>
        </w:rPr>
      </w:pPr>
      <w:r w:rsidRPr="00FD0FB7">
        <w:rPr>
          <w:rFonts w:ascii="Times New Roman" w:eastAsia="Times New Roman" w:hAnsi="Times New Roman" w:cs="Times New Roman"/>
          <w:i/>
          <w:sz w:val="20"/>
          <w:szCs w:val="20"/>
        </w:rPr>
        <w:t>Ценность добра</w:t>
      </w:r>
      <w:r w:rsidRPr="00FD0FB7">
        <w:rPr>
          <w:rFonts w:ascii="Times New Roman" w:eastAsia="Times New Roman" w:hAnsi="Times New Roman" w:cs="Times New Roman"/>
          <w:sz w:val="20"/>
          <w:szCs w:val="20"/>
        </w:rPr>
        <w:t xml:space="preserve"> – направленность человека на развитие и сохранение жизни, через сострадание и милосердие, стремление помочь ближнему, как проявление высшей человеческой способности </w:t>
      </w:r>
      <w:r w:rsidRPr="00FD0FB7">
        <w:rPr>
          <w:rFonts w:ascii="Times New Roman" w:eastAsia="Times New Roman" w:hAnsi="Times New Roman" w:cs="Times New Roman"/>
          <w:sz w:val="20"/>
          <w:szCs w:val="20"/>
        </w:rPr>
        <w:sym w:font="Symbol" w:char="002D"/>
      </w:r>
      <w:r w:rsidRPr="00FD0FB7">
        <w:rPr>
          <w:rFonts w:ascii="Times New Roman" w:eastAsia="Times New Roman" w:hAnsi="Times New Roman" w:cs="Times New Roman"/>
          <w:sz w:val="20"/>
          <w:szCs w:val="20"/>
        </w:rPr>
        <w:t xml:space="preserve"> любви.</w:t>
      </w:r>
    </w:p>
    <w:p w:rsidR="00FD0FB7" w:rsidRPr="00FD0FB7" w:rsidRDefault="00FD0FB7" w:rsidP="00FD0FB7">
      <w:pPr>
        <w:spacing w:after="0" w:line="240" w:lineRule="auto"/>
        <w:jc w:val="both"/>
        <w:rPr>
          <w:rFonts w:ascii="Times New Roman" w:eastAsia="Times New Roman" w:hAnsi="Times New Roman" w:cs="Times New Roman"/>
          <w:sz w:val="20"/>
          <w:szCs w:val="20"/>
        </w:rPr>
      </w:pPr>
      <w:r w:rsidRPr="00FD0FB7">
        <w:rPr>
          <w:rFonts w:ascii="Times New Roman" w:eastAsia="Times New Roman" w:hAnsi="Times New Roman" w:cs="Times New Roman"/>
          <w:i/>
          <w:sz w:val="20"/>
          <w:szCs w:val="20"/>
        </w:rPr>
        <w:t>Ценность истины</w:t>
      </w:r>
      <w:r w:rsidRPr="00FD0FB7">
        <w:rPr>
          <w:rFonts w:ascii="Times New Roman" w:eastAsia="Times New Roman" w:hAnsi="Times New Roman" w:cs="Times New Roman"/>
          <w:sz w:val="20"/>
          <w:szCs w:val="20"/>
        </w:rPr>
        <w:t xml:space="preserve"> – это ценность научного познания как части культуры человечества, разума, понимания сущности бытия, мироздания. </w:t>
      </w:r>
    </w:p>
    <w:p w:rsidR="00FD0FB7" w:rsidRPr="00FD0FB7" w:rsidRDefault="00FD0FB7" w:rsidP="00FD0FB7">
      <w:pPr>
        <w:spacing w:after="0" w:line="240" w:lineRule="auto"/>
        <w:jc w:val="both"/>
        <w:rPr>
          <w:rFonts w:ascii="Times New Roman" w:eastAsia="Times New Roman" w:hAnsi="Times New Roman" w:cs="Times New Roman"/>
          <w:sz w:val="20"/>
          <w:szCs w:val="20"/>
        </w:rPr>
      </w:pPr>
      <w:r w:rsidRPr="00FD0FB7">
        <w:rPr>
          <w:rFonts w:ascii="Times New Roman" w:eastAsia="Times New Roman" w:hAnsi="Times New Roman" w:cs="Times New Roman"/>
          <w:i/>
          <w:sz w:val="20"/>
          <w:szCs w:val="20"/>
        </w:rPr>
        <w:t>Ценность семьи</w:t>
      </w:r>
      <w:r w:rsidRPr="00FD0FB7">
        <w:rPr>
          <w:rFonts w:ascii="Times New Roman" w:eastAsia="Times New Roman" w:hAnsi="Times New Roman" w:cs="Times New Roman"/>
          <w:sz w:val="20"/>
          <w:szCs w:val="20"/>
        </w:rPr>
        <w:t xml:space="preserve"> как первой и самой значимой для развития ребёнка социальной и образовательной среды, обеспечивающей преемственность художественно-культурных, этнических традиций народов России от поколения к поколению и тем самым жизнеспособность российского общества. </w:t>
      </w:r>
    </w:p>
    <w:p w:rsidR="00FD0FB7" w:rsidRPr="00FD0FB7" w:rsidRDefault="00FD0FB7" w:rsidP="00FD0FB7">
      <w:pPr>
        <w:spacing w:after="0" w:line="240" w:lineRule="auto"/>
        <w:jc w:val="both"/>
        <w:rPr>
          <w:rFonts w:ascii="Times New Roman" w:eastAsia="Times New Roman" w:hAnsi="Times New Roman" w:cs="Times New Roman"/>
          <w:sz w:val="20"/>
          <w:szCs w:val="20"/>
        </w:rPr>
      </w:pPr>
      <w:r w:rsidRPr="00FD0FB7">
        <w:rPr>
          <w:rFonts w:ascii="Times New Roman" w:eastAsia="Times New Roman" w:hAnsi="Times New Roman" w:cs="Times New Roman"/>
          <w:i/>
          <w:sz w:val="20"/>
          <w:szCs w:val="20"/>
        </w:rPr>
        <w:t>Ценность труда и творчества</w:t>
      </w:r>
      <w:r w:rsidRPr="00FD0FB7">
        <w:rPr>
          <w:rFonts w:ascii="Times New Roman" w:eastAsia="Times New Roman" w:hAnsi="Times New Roman" w:cs="Times New Roman"/>
          <w:sz w:val="20"/>
          <w:szCs w:val="20"/>
        </w:rPr>
        <w:t xml:space="preserve"> как естественного условия человеческой жизни, потребности творческой самореализации, состояния нормального человеческого существования. </w:t>
      </w:r>
    </w:p>
    <w:p w:rsidR="00FD0FB7" w:rsidRPr="00FD0FB7" w:rsidRDefault="00FD0FB7" w:rsidP="00FD0FB7">
      <w:pPr>
        <w:spacing w:after="0" w:line="240" w:lineRule="auto"/>
        <w:jc w:val="both"/>
        <w:rPr>
          <w:rFonts w:ascii="Times New Roman" w:eastAsia="Times New Roman" w:hAnsi="Times New Roman" w:cs="Times New Roman"/>
          <w:sz w:val="20"/>
          <w:szCs w:val="20"/>
        </w:rPr>
      </w:pPr>
      <w:r w:rsidRPr="00FD0FB7">
        <w:rPr>
          <w:rFonts w:ascii="Times New Roman" w:eastAsia="Times New Roman" w:hAnsi="Times New Roman" w:cs="Times New Roman"/>
          <w:i/>
          <w:sz w:val="20"/>
          <w:szCs w:val="20"/>
        </w:rPr>
        <w:t>Ценность свободы</w:t>
      </w:r>
      <w:r w:rsidRPr="00FD0FB7">
        <w:rPr>
          <w:rFonts w:ascii="Times New Roman" w:eastAsia="Times New Roman" w:hAnsi="Times New Roman" w:cs="Times New Roman"/>
          <w:sz w:val="20"/>
          <w:szCs w:val="20"/>
        </w:rPr>
        <w:t xml:space="preserve"> 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всей социальной сути является человек.</w:t>
      </w:r>
    </w:p>
    <w:p w:rsidR="00FD0FB7" w:rsidRPr="00FD0FB7" w:rsidRDefault="00FD0FB7" w:rsidP="00FD0FB7">
      <w:pPr>
        <w:spacing w:after="0" w:line="240" w:lineRule="auto"/>
        <w:jc w:val="both"/>
        <w:rPr>
          <w:rFonts w:ascii="Times New Roman" w:eastAsia="Times New Roman" w:hAnsi="Times New Roman" w:cs="Times New Roman"/>
          <w:sz w:val="20"/>
          <w:szCs w:val="20"/>
        </w:rPr>
      </w:pPr>
      <w:r w:rsidRPr="00FD0FB7">
        <w:rPr>
          <w:rFonts w:ascii="Times New Roman" w:eastAsia="Times New Roman" w:hAnsi="Times New Roman" w:cs="Times New Roman"/>
          <w:i/>
          <w:sz w:val="20"/>
          <w:szCs w:val="20"/>
        </w:rPr>
        <w:t>Ценность социальной солидарности</w:t>
      </w:r>
      <w:r w:rsidRPr="00FD0FB7">
        <w:rPr>
          <w:rFonts w:ascii="Times New Roman" w:eastAsia="Times New Roman" w:hAnsi="Times New Roman" w:cs="Times New Roman"/>
          <w:sz w:val="20"/>
          <w:szCs w:val="20"/>
        </w:rPr>
        <w:t xml:space="preserve"> как признание прав и свобод человека, обладание чувствами справедливости, милосердия, чести, достоинства по отношению к себе и к другим людям. </w:t>
      </w:r>
    </w:p>
    <w:p w:rsidR="00FD0FB7" w:rsidRPr="00FD0FB7" w:rsidRDefault="00FD0FB7" w:rsidP="00FD0FB7">
      <w:pPr>
        <w:spacing w:after="0" w:line="240" w:lineRule="auto"/>
        <w:jc w:val="both"/>
        <w:rPr>
          <w:rFonts w:ascii="Times New Roman" w:eastAsia="Times New Roman" w:hAnsi="Times New Roman" w:cs="Times New Roman"/>
          <w:sz w:val="20"/>
          <w:szCs w:val="20"/>
        </w:rPr>
      </w:pPr>
      <w:r w:rsidRPr="00FD0FB7">
        <w:rPr>
          <w:rFonts w:ascii="Times New Roman" w:eastAsia="Times New Roman" w:hAnsi="Times New Roman" w:cs="Times New Roman"/>
          <w:i/>
          <w:sz w:val="20"/>
          <w:szCs w:val="20"/>
        </w:rPr>
        <w:t>Ценность гражданственности</w:t>
      </w:r>
      <w:r w:rsidRPr="00FD0FB7">
        <w:rPr>
          <w:rFonts w:ascii="Times New Roman" w:eastAsia="Times New Roman" w:hAnsi="Times New Roman" w:cs="Times New Roman"/>
          <w:sz w:val="20"/>
          <w:szCs w:val="20"/>
        </w:rPr>
        <w:t xml:space="preserve"> – осознание человеком себя как члена общества, народа, представителя страны и государства.</w:t>
      </w:r>
    </w:p>
    <w:p w:rsidR="00FD0FB7" w:rsidRPr="00FD0FB7" w:rsidRDefault="00FD0FB7" w:rsidP="00FD0FB7">
      <w:pPr>
        <w:spacing w:after="0" w:line="240" w:lineRule="auto"/>
        <w:jc w:val="both"/>
        <w:rPr>
          <w:rFonts w:ascii="Times New Roman" w:eastAsia="Times New Roman" w:hAnsi="Times New Roman" w:cs="Times New Roman"/>
          <w:sz w:val="20"/>
          <w:szCs w:val="20"/>
        </w:rPr>
      </w:pPr>
      <w:r w:rsidRPr="00FD0FB7">
        <w:rPr>
          <w:rFonts w:ascii="Times New Roman" w:eastAsia="Times New Roman" w:hAnsi="Times New Roman" w:cs="Times New Roman"/>
          <w:i/>
          <w:sz w:val="20"/>
          <w:szCs w:val="20"/>
        </w:rPr>
        <w:t>Ценность патриотизма</w:t>
      </w:r>
      <w:r w:rsidRPr="00FD0FB7">
        <w:rPr>
          <w:rFonts w:ascii="Times New Roman" w:eastAsia="Times New Roman" w:hAnsi="Times New Roman" w:cs="Times New Roman"/>
          <w:sz w:val="20"/>
          <w:szCs w:val="20"/>
        </w:rPr>
        <w:t xml:space="preserve"> </w:t>
      </w:r>
      <w:r w:rsidRPr="00FD0FB7">
        <w:rPr>
          <w:rFonts w:ascii="Times New Roman" w:eastAsia="Times New Roman" w:hAnsi="Times New Roman" w:cs="Times New Roman"/>
          <w:sz w:val="20"/>
          <w:szCs w:val="20"/>
        </w:rPr>
        <w:sym w:font="Symbol" w:char="002D"/>
      </w:r>
      <w:r w:rsidRPr="00FD0FB7">
        <w:rPr>
          <w:rFonts w:ascii="Times New Roman" w:eastAsia="Times New Roman" w:hAnsi="Times New Roman" w:cs="Times New Roman"/>
          <w:sz w:val="20"/>
          <w:szCs w:val="20"/>
        </w:rPr>
        <w:t xml:space="preserve"> одно из проявлений духовной зрелости человека, выражающееся в любви к России, народу, малой родине, в осознанном желании служить Отечеству. </w:t>
      </w:r>
    </w:p>
    <w:p w:rsidR="00FD0FB7" w:rsidRPr="00FD0FB7" w:rsidRDefault="00FD0FB7" w:rsidP="00FD0FB7">
      <w:pPr>
        <w:spacing w:after="0" w:line="240" w:lineRule="auto"/>
        <w:jc w:val="both"/>
        <w:rPr>
          <w:rFonts w:ascii="Times New Roman" w:eastAsia="Times New Roman" w:hAnsi="Times New Roman" w:cs="Times New Roman"/>
          <w:sz w:val="20"/>
          <w:szCs w:val="20"/>
        </w:rPr>
      </w:pPr>
      <w:r w:rsidRPr="00FD0FB7">
        <w:rPr>
          <w:rFonts w:ascii="Times New Roman" w:eastAsia="Times New Roman" w:hAnsi="Times New Roman" w:cs="Times New Roman"/>
          <w:i/>
          <w:sz w:val="20"/>
          <w:szCs w:val="20"/>
        </w:rPr>
        <w:t>Ценность человечества</w:t>
      </w:r>
      <w:r w:rsidRPr="00FD0FB7">
        <w:rPr>
          <w:rFonts w:ascii="Times New Roman" w:eastAsia="Times New Roman" w:hAnsi="Times New Roman" w:cs="Times New Roman"/>
          <w:sz w:val="20"/>
          <w:szCs w:val="20"/>
        </w:rPr>
        <w:t xml:space="preserve"> как части мирового сообщества, для существования и прогресса которого необходимы мир, сотрудничество народов и уважение к многообразию их культур. </w:t>
      </w:r>
    </w:p>
    <w:p w:rsidR="0058462A" w:rsidRPr="00015C7E" w:rsidRDefault="0058462A" w:rsidP="00FD0FB7">
      <w:pPr>
        <w:spacing w:after="0" w:line="240" w:lineRule="auto"/>
        <w:jc w:val="both"/>
        <w:rPr>
          <w:rFonts w:ascii="Times New Roman" w:hAnsi="Times New Roman" w:cs="Times New Roman"/>
          <w:b/>
          <w:sz w:val="20"/>
          <w:szCs w:val="20"/>
        </w:rPr>
      </w:pPr>
    </w:p>
    <w:p w:rsidR="00E25525" w:rsidRPr="00015C7E" w:rsidRDefault="00E25525" w:rsidP="0058462A">
      <w:pPr>
        <w:spacing w:after="0" w:line="240" w:lineRule="auto"/>
        <w:jc w:val="center"/>
        <w:rPr>
          <w:rFonts w:ascii="Times New Roman" w:hAnsi="Times New Roman" w:cs="Times New Roman"/>
          <w:b/>
          <w:sz w:val="20"/>
          <w:szCs w:val="20"/>
        </w:rPr>
      </w:pPr>
      <w:r w:rsidRPr="00015C7E">
        <w:rPr>
          <w:rFonts w:ascii="Times New Roman" w:hAnsi="Times New Roman" w:cs="Times New Roman"/>
          <w:b/>
          <w:sz w:val="20"/>
          <w:szCs w:val="20"/>
        </w:rPr>
        <w:t xml:space="preserve">Личностные, </w:t>
      </w:r>
      <w:proofErr w:type="spellStart"/>
      <w:r w:rsidRPr="00015C7E">
        <w:rPr>
          <w:rFonts w:ascii="Times New Roman" w:hAnsi="Times New Roman" w:cs="Times New Roman"/>
          <w:b/>
          <w:sz w:val="20"/>
          <w:szCs w:val="20"/>
        </w:rPr>
        <w:t>метапредметные</w:t>
      </w:r>
      <w:proofErr w:type="spellEnd"/>
      <w:r w:rsidRPr="00015C7E">
        <w:rPr>
          <w:rFonts w:ascii="Times New Roman" w:hAnsi="Times New Roman" w:cs="Times New Roman"/>
          <w:b/>
          <w:sz w:val="20"/>
          <w:szCs w:val="20"/>
        </w:rPr>
        <w:t>, предметные результаты освоения курса « Истоки»</w:t>
      </w:r>
    </w:p>
    <w:p w:rsidR="00542A39" w:rsidRPr="00015C7E" w:rsidRDefault="00542A39" w:rsidP="0058462A">
      <w:pPr>
        <w:pStyle w:val="a9"/>
        <w:contextualSpacing/>
        <w:jc w:val="center"/>
        <w:rPr>
          <w:rFonts w:ascii="Times New Roman" w:hAnsi="Times New Roman" w:cs="Times New Roman"/>
          <w:b/>
          <w:sz w:val="20"/>
          <w:szCs w:val="20"/>
        </w:rPr>
      </w:pPr>
      <w:r w:rsidRPr="00015C7E">
        <w:rPr>
          <w:rFonts w:ascii="Times New Roman" w:hAnsi="Times New Roman" w:cs="Times New Roman"/>
          <w:b/>
          <w:sz w:val="20"/>
          <w:szCs w:val="20"/>
        </w:rPr>
        <w:t>1-й класс</w:t>
      </w:r>
    </w:p>
    <w:p w:rsidR="00542A39" w:rsidRPr="00015C7E" w:rsidRDefault="00FD0FB7" w:rsidP="006872A4">
      <w:pPr>
        <w:pStyle w:val="a9"/>
        <w:contextualSpacing/>
        <w:jc w:val="both"/>
        <w:rPr>
          <w:rFonts w:ascii="Times New Roman" w:hAnsi="Times New Roman" w:cs="Times New Roman"/>
          <w:sz w:val="20"/>
          <w:szCs w:val="20"/>
        </w:rPr>
      </w:pPr>
      <w:r>
        <w:rPr>
          <w:rFonts w:ascii="Times New Roman" w:hAnsi="Times New Roman" w:cs="Times New Roman"/>
          <w:b/>
          <w:sz w:val="20"/>
          <w:szCs w:val="20"/>
        </w:rPr>
        <w:t>Личностные результаты</w:t>
      </w:r>
      <w:r w:rsidR="00542A39" w:rsidRPr="00015C7E">
        <w:rPr>
          <w:rFonts w:ascii="Times New Roman" w:hAnsi="Times New Roman" w:cs="Times New Roman"/>
          <w:sz w:val="20"/>
          <w:szCs w:val="20"/>
        </w:rPr>
        <w:t>:</w:t>
      </w:r>
    </w:p>
    <w:p w:rsidR="00542A39" w:rsidRPr="00015C7E" w:rsidRDefault="00542A39" w:rsidP="00186873">
      <w:pPr>
        <w:pStyle w:val="a9"/>
        <w:numPr>
          <w:ilvl w:val="0"/>
          <w:numId w:val="1"/>
        </w:numPr>
        <w:contextualSpacing/>
        <w:jc w:val="both"/>
        <w:rPr>
          <w:rFonts w:ascii="Times New Roman" w:hAnsi="Times New Roman" w:cs="Times New Roman"/>
          <w:sz w:val="20"/>
          <w:szCs w:val="20"/>
        </w:rPr>
      </w:pPr>
      <w:r w:rsidRPr="00015C7E">
        <w:rPr>
          <w:rFonts w:ascii="Times New Roman" w:hAnsi="Times New Roman" w:cs="Times New Roman"/>
          <w:sz w:val="20"/>
          <w:szCs w:val="20"/>
        </w:rPr>
        <w:t xml:space="preserve">оценивать поступки людей, жизненные ситуации с точки зрения общепринятых норм и ценностей; оценивать конкретные поступки как хорошие или плохие; </w:t>
      </w:r>
    </w:p>
    <w:p w:rsidR="00542A39" w:rsidRPr="00015C7E" w:rsidRDefault="00542A39" w:rsidP="00186873">
      <w:pPr>
        <w:pStyle w:val="a9"/>
        <w:numPr>
          <w:ilvl w:val="0"/>
          <w:numId w:val="1"/>
        </w:numPr>
        <w:contextualSpacing/>
        <w:jc w:val="both"/>
        <w:rPr>
          <w:rFonts w:ascii="Times New Roman" w:hAnsi="Times New Roman" w:cs="Times New Roman"/>
          <w:sz w:val="20"/>
          <w:szCs w:val="20"/>
        </w:rPr>
      </w:pPr>
      <w:r w:rsidRPr="00015C7E">
        <w:rPr>
          <w:rFonts w:ascii="Times New Roman" w:hAnsi="Times New Roman" w:cs="Times New Roman"/>
          <w:sz w:val="20"/>
          <w:szCs w:val="20"/>
        </w:rPr>
        <w:t xml:space="preserve">понимать эмоции других людей, сочувствовать, сопереживать; </w:t>
      </w:r>
    </w:p>
    <w:p w:rsidR="00542A39" w:rsidRPr="00015C7E" w:rsidRDefault="00542A39" w:rsidP="00186873">
      <w:pPr>
        <w:pStyle w:val="a9"/>
        <w:numPr>
          <w:ilvl w:val="0"/>
          <w:numId w:val="1"/>
        </w:numPr>
        <w:contextualSpacing/>
        <w:jc w:val="both"/>
        <w:rPr>
          <w:rFonts w:ascii="Times New Roman" w:hAnsi="Times New Roman" w:cs="Times New Roman"/>
          <w:sz w:val="20"/>
          <w:szCs w:val="20"/>
        </w:rPr>
      </w:pPr>
      <w:r w:rsidRPr="00015C7E">
        <w:rPr>
          <w:rFonts w:ascii="Times New Roman" w:hAnsi="Times New Roman" w:cs="Times New Roman"/>
          <w:sz w:val="20"/>
          <w:szCs w:val="20"/>
        </w:rPr>
        <w:t xml:space="preserve">любовь и уважение к Отечеству, его языку, культуре, истории; </w:t>
      </w:r>
    </w:p>
    <w:p w:rsidR="00542A39" w:rsidRPr="00015C7E" w:rsidRDefault="00542A39" w:rsidP="00186873">
      <w:pPr>
        <w:pStyle w:val="a9"/>
        <w:numPr>
          <w:ilvl w:val="0"/>
          <w:numId w:val="1"/>
        </w:numPr>
        <w:contextualSpacing/>
        <w:jc w:val="both"/>
        <w:rPr>
          <w:rFonts w:ascii="Times New Roman" w:hAnsi="Times New Roman" w:cs="Times New Roman"/>
          <w:sz w:val="20"/>
          <w:szCs w:val="20"/>
        </w:rPr>
      </w:pPr>
      <w:r w:rsidRPr="00015C7E">
        <w:rPr>
          <w:rFonts w:ascii="Times New Roman" w:hAnsi="Times New Roman" w:cs="Times New Roman"/>
          <w:sz w:val="20"/>
          <w:szCs w:val="20"/>
        </w:rPr>
        <w:t>понимание ценности семьи, чувства уважения, благодарност</w:t>
      </w:r>
      <w:r w:rsidR="006872A4" w:rsidRPr="00015C7E">
        <w:rPr>
          <w:rFonts w:ascii="Times New Roman" w:hAnsi="Times New Roman" w:cs="Times New Roman"/>
          <w:sz w:val="20"/>
          <w:szCs w:val="20"/>
        </w:rPr>
        <w:t xml:space="preserve">и, ответственности по отношению </w:t>
      </w:r>
      <w:r w:rsidRPr="00015C7E">
        <w:rPr>
          <w:rFonts w:ascii="Times New Roman" w:hAnsi="Times New Roman" w:cs="Times New Roman"/>
          <w:sz w:val="20"/>
          <w:szCs w:val="20"/>
        </w:rPr>
        <w:t xml:space="preserve">к своим близким; </w:t>
      </w:r>
    </w:p>
    <w:p w:rsidR="00542A39" w:rsidRPr="00015C7E" w:rsidRDefault="00542A39" w:rsidP="006872A4">
      <w:pPr>
        <w:pStyle w:val="a9"/>
        <w:ind w:firstLine="360"/>
        <w:contextualSpacing/>
        <w:jc w:val="both"/>
        <w:rPr>
          <w:rFonts w:ascii="Times New Roman" w:hAnsi="Times New Roman" w:cs="Times New Roman"/>
          <w:sz w:val="20"/>
          <w:szCs w:val="20"/>
        </w:rPr>
      </w:pPr>
      <w:proofErr w:type="spellStart"/>
      <w:r w:rsidRPr="00015C7E">
        <w:rPr>
          <w:rFonts w:ascii="Times New Roman" w:hAnsi="Times New Roman" w:cs="Times New Roman"/>
          <w:b/>
          <w:sz w:val="20"/>
          <w:szCs w:val="20"/>
        </w:rPr>
        <w:t>Метапредметны</w:t>
      </w:r>
      <w:r w:rsidR="00FD0FB7">
        <w:rPr>
          <w:rFonts w:ascii="Times New Roman" w:hAnsi="Times New Roman" w:cs="Times New Roman"/>
          <w:b/>
          <w:sz w:val="20"/>
          <w:szCs w:val="20"/>
        </w:rPr>
        <w:t>е</w:t>
      </w:r>
      <w:proofErr w:type="spellEnd"/>
      <w:r w:rsidR="00FD0FB7">
        <w:rPr>
          <w:rFonts w:ascii="Times New Roman" w:hAnsi="Times New Roman" w:cs="Times New Roman"/>
          <w:b/>
          <w:sz w:val="20"/>
          <w:szCs w:val="20"/>
        </w:rPr>
        <w:t xml:space="preserve"> результаты:</w:t>
      </w:r>
      <w:r w:rsidRPr="00015C7E">
        <w:rPr>
          <w:rFonts w:ascii="Times New Roman" w:hAnsi="Times New Roman" w:cs="Times New Roman"/>
          <w:b/>
          <w:sz w:val="20"/>
          <w:szCs w:val="20"/>
        </w:rPr>
        <w:t xml:space="preserve"> </w:t>
      </w:r>
      <w:r w:rsidRPr="00015C7E">
        <w:rPr>
          <w:rFonts w:ascii="Times New Roman" w:hAnsi="Times New Roman" w:cs="Times New Roman"/>
          <w:sz w:val="20"/>
          <w:szCs w:val="20"/>
        </w:rPr>
        <w:t xml:space="preserve">  </w:t>
      </w:r>
    </w:p>
    <w:p w:rsidR="00542A39" w:rsidRPr="00015C7E" w:rsidRDefault="00542A39" w:rsidP="006872A4">
      <w:pPr>
        <w:pStyle w:val="a9"/>
        <w:contextualSpacing/>
        <w:jc w:val="both"/>
        <w:rPr>
          <w:rFonts w:ascii="Times New Roman" w:hAnsi="Times New Roman" w:cs="Times New Roman"/>
          <w:b/>
          <w:sz w:val="20"/>
          <w:szCs w:val="20"/>
        </w:rPr>
      </w:pPr>
      <w:r w:rsidRPr="00015C7E">
        <w:rPr>
          <w:rFonts w:ascii="Times New Roman" w:hAnsi="Times New Roman" w:cs="Times New Roman"/>
          <w:b/>
          <w:sz w:val="20"/>
          <w:szCs w:val="20"/>
        </w:rPr>
        <w:t>Регулятивные УУД:</w:t>
      </w:r>
    </w:p>
    <w:p w:rsidR="00542A39" w:rsidRPr="00015C7E" w:rsidRDefault="00542A39" w:rsidP="00186873">
      <w:pPr>
        <w:pStyle w:val="a9"/>
        <w:numPr>
          <w:ilvl w:val="0"/>
          <w:numId w:val="2"/>
        </w:numPr>
        <w:contextualSpacing/>
        <w:jc w:val="both"/>
        <w:rPr>
          <w:rFonts w:ascii="Times New Roman" w:hAnsi="Times New Roman" w:cs="Times New Roman"/>
          <w:sz w:val="20"/>
          <w:szCs w:val="20"/>
        </w:rPr>
      </w:pPr>
      <w:r w:rsidRPr="00015C7E">
        <w:rPr>
          <w:rFonts w:ascii="Times New Roman" w:hAnsi="Times New Roman" w:cs="Times New Roman"/>
          <w:sz w:val="20"/>
          <w:szCs w:val="20"/>
        </w:rPr>
        <w:t xml:space="preserve">определять и формировать цель деятельности на уроке с помощью учителя; </w:t>
      </w:r>
    </w:p>
    <w:p w:rsidR="00542A39" w:rsidRPr="00015C7E" w:rsidRDefault="00542A39" w:rsidP="00186873">
      <w:pPr>
        <w:pStyle w:val="a9"/>
        <w:numPr>
          <w:ilvl w:val="0"/>
          <w:numId w:val="2"/>
        </w:numPr>
        <w:contextualSpacing/>
        <w:jc w:val="both"/>
        <w:rPr>
          <w:rFonts w:ascii="Times New Roman" w:hAnsi="Times New Roman" w:cs="Times New Roman"/>
          <w:sz w:val="20"/>
          <w:szCs w:val="20"/>
        </w:rPr>
      </w:pPr>
      <w:r w:rsidRPr="00015C7E">
        <w:rPr>
          <w:rFonts w:ascii="Times New Roman" w:hAnsi="Times New Roman" w:cs="Times New Roman"/>
          <w:sz w:val="20"/>
          <w:szCs w:val="20"/>
        </w:rPr>
        <w:t xml:space="preserve">проговаривать последовательность действий на уроке; </w:t>
      </w:r>
    </w:p>
    <w:p w:rsidR="00542A39" w:rsidRPr="00015C7E" w:rsidRDefault="00542A39" w:rsidP="00186873">
      <w:pPr>
        <w:pStyle w:val="a9"/>
        <w:numPr>
          <w:ilvl w:val="0"/>
          <w:numId w:val="2"/>
        </w:numPr>
        <w:contextualSpacing/>
        <w:jc w:val="both"/>
        <w:rPr>
          <w:rFonts w:ascii="Times New Roman" w:hAnsi="Times New Roman" w:cs="Times New Roman"/>
          <w:b/>
          <w:sz w:val="20"/>
          <w:szCs w:val="20"/>
        </w:rPr>
      </w:pPr>
      <w:r w:rsidRPr="00015C7E">
        <w:rPr>
          <w:rFonts w:ascii="Times New Roman" w:hAnsi="Times New Roman" w:cs="Times New Roman"/>
          <w:sz w:val="20"/>
          <w:szCs w:val="20"/>
        </w:rPr>
        <w:t xml:space="preserve">учиться высказывать своё предположение (версию) </w:t>
      </w:r>
    </w:p>
    <w:p w:rsidR="00542A39" w:rsidRPr="00015C7E" w:rsidRDefault="00542A39" w:rsidP="00186873">
      <w:pPr>
        <w:pStyle w:val="a9"/>
        <w:numPr>
          <w:ilvl w:val="0"/>
          <w:numId w:val="2"/>
        </w:numPr>
        <w:contextualSpacing/>
        <w:jc w:val="both"/>
        <w:rPr>
          <w:rFonts w:ascii="Times New Roman" w:hAnsi="Times New Roman" w:cs="Times New Roman"/>
          <w:b/>
          <w:sz w:val="20"/>
          <w:szCs w:val="20"/>
        </w:rPr>
      </w:pPr>
      <w:r w:rsidRPr="00015C7E">
        <w:rPr>
          <w:rFonts w:ascii="Times New Roman" w:hAnsi="Times New Roman" w:cs="Times New Roman"/>
          <w:sz w:val="20"/>
          <w:szCs w:val="20"/>
        </w:rPr>
        <w:t>учиться работать по предложенному учителем плану</w:t>
      </w:r>
      <w:r w:rsidRPr="00015C7E">
        <w:rPr>
          <w:rFonts w:ascii="Times New Roman" w:hAnsi="Times New Roman" w:cs="Times New Roman"/>
          <w:b/>
          <w:sz w:val="20"/>
          <w:szCs w:val="20"/>
        </w:rPr>
        <w:t>.</w:t>
      </w:r>
    </w:p>
    <w:p w:rsidR="00542A39" w:rsidRPr="00015C7E" w:rsidRDefault="00542A39" w:rsidP="006872A4">
      <w:pPr>
        <w:pStyle w:val="a9"/>
        <w:contextualSpacing/>
        <w:jc w:val="both"/>
        <w:rPr>
          <w:rFonts w:ascii="Times New Roman" w:hAnsi="Times New Roman" w:cs="Times New Roman"/>
          <w:b/>
          <w:sz w:val="20"/>
          <w:szCs w:val="20"/>
        </w:rPr>
      </w:pPr>
      <w:r w:rsidRPr="00015C7E">
        <w:rPr>
          <w:rFonts w:ascii="Times New Roman" w:hAnsi="Times New Roman" w:cs="Times New Roman"/>
          <w:b/>
          <w:sz w:val="20"/>
          <w:szCs w:val="20"/>
        </w:rPr>
        <w:t>Познавательные УУД:</w:t>
      </w:r>
    </w:p>
    <w:p w:rsidR="00542A39" w:rsidRPr="00015C7E" w:rsidRDefault="00542A39" w:rsidP="00186873">
      <w:pPr>
        <w:pStyle w:val="a9"/>
        <w:numPr>
          <w:ilvl w:val="0"/>
          <w:numId w:val="3"/>
        </w:numPr>
        <w:contextualSpacing/>
        <w:jc w:val="both"/>
        <w:rPr>
          <w:rFonts w:ascii="Times New Roman" w:hAnsi="Times New Roman" w:cs="Times New Roman"/>
          <w:sz w:val="20"/>
          <w:szCs w:val="20"/>
        </w:rPr>
      </w:pPr>
      <w:r w:rsidRPr="00015C7E">
        <w:rPr>
          <w:rFonts w:ascii="Times New Roman" w:hAnsi="Times New Roman" w:cs="Times New Roman"/>
          <w:sz w:val="20"/>
          <w:szCs w:val="20"/>
        </w:rPr>
        <w:t xml:space="preserve">ориентироваться в учебнике (на развороте, в оглавлении, в условных обозначениях); </w:t>
      </w:r>
    </w:p>
    <w:p w:rsidR="00542A39" w:rsidRPr="00015C7E" w:rsidRDefault="00542A39" w:rsidP="00186873">
      <w:pPr>
        <w:pStyle w:val="a9"/>
        <w:numPr>
          <w:ilvl w:val="0"/>
          <w:numId w:val="3"/>
        </w:numPr>
        <w:contextualSpacing/>
        <w:jc w:val="both"/>
        <w:rPr>
          <w:rFonts w:ascii="Times New Roman" w:hAnsi="Times New Roman" w:cs="Times New Roman"/>
          <w:sz w:val="20"/>
          <w:szCs w:val="20"/>
        </w:rPr>
      </w:pPr>
      <w:r w:rsidRPr="00015C7E">
        <w:rPr>
          <w:rFonts w:ascii="Times New Roman" w:hAnsi="Times New Roman" w:cs="Times New Roman"/>
          <w:sz w:val="20"/>
          <w:szCs w:val="20"/>
        </w:rPr>
        <w:t xml:space="preserve">находить ответы на вопросы в тексте, иллюстрациях; </w:t>
      </w:r>
    </w:p>
    <w:p w:rsidR="00542A39" w:rsidRPr="00015C7E" w:rsidRDefault="00542A39" w:rsidP="00186873">
      <w:pPr>
        <w:pStyle w:val="a9"/>
        <w:numPr>
          <w:ilvl w:val="0"/>
          <w:numId w:val="3"/>
        </w:numPr>
        <w:contextualSpacing/>
        <w:jc w:val="both"/>
        <w:rPr>
          <w:rFonts w:ascii="Times New Roman" w:hAnsi="Times New Roman" w:cs="Times New Roman"/>
          <w:sz w:val="20"/>
          <w:szCs w:val="20"/>
        </w:rPr>
      </w:pPr>
      <w:r w:rsidRPr="00015C7E">
        <w:rPr>
          <w:rFonts w:ascii="Times New Roman" w:hAnsi="Times New Roman" w:cs="Times New Roman"/>
          <w:sz w:val="20"/>
          <w:szCs w:val="20"/>
        </w:rPr>
        <w:lastRenderedPageBreak/>
        <w:t xml:space="preserve">делать выводы в результате совместной работы класса и учителя; </w:t>
      </w:r>
    </w:p>
    <w:p w:rsidR="00542A39" w:rsidRPr="00015C7E" w:rsidRDefault="00542A39" w:rsidP="00186873">
      <w:pPr>
        <w:pStyle w:val="a9"/>
        <w:numPr>
          <w:ilvl w:val="0"/>
          <w:numId w:val="3"/>
        </w:numPr>
        <w:contextualSpacing/>
        <w:jc w:val="both"/>
        <w:rPr>
          <w:rFonts w:ascii="Times New Roman" w:hAnsi="Times New Roman" w:cs="Times New Roman"/>
          <w:sz w:val="20"/>
          <w:szCs w:val="20"/>
        </w:rPr>
      </w:pPr>
      <w:r w:rsidRPr="00015C7E">
        <w:rPr>
          <w:rFonts w:ascii="Times New Roman" w:hAnsi="Times New Roman" w:cs="Times New Roman"/>
          <w:sz w:val="20"/>
          <w:szCs w:val="20"/>
        </w:rPr>
        <w:t xml:space="preserve">преобразовывать информацию из одной формы в другую: подробно пересказывать небольшие тексты. </w:t>
      </w:r>
    </w:p>
    <w:p w:rsidR="00542A39" w:rsidRPr="00015C7E" w:rsidRDefault="00542A39" w:rsidP="006872A4">
      <w:pPr>
        <w:pStyle w:val="a9"/>
        <w:contextualSpacing/>
        <w:jc w:val="both"/>
        <w:rPr>
          <w:rFonts w:ascii="Times New Roman" w:hAnsi="Times New Roman" w:cs="Times New Roman"/>
          <w:b/>
          <w:sz w:val="20"/>
          <w:szCs w:val="20"/>
        </w:rPr>
      </w:pPr>
      <w:r w:rsidRPr="00015C7E">
        <w:rPr>
          <w:rFonts w:ascii="Times New Roman" w:hAnsi="Times New Roman" w:cs="Times New Roman"/>
          <w:b/>
          <w:sz w:val="20"/>
          <w:szCs w:val="20"/>
        </w:rPr>
        <w:t>Коммуникативные УУД:</w:t>
      </w:r>
    </w:p>
    <w:p w:rsidR="00542A39" w:rsidRPr="00015C7E" w:rsidRDefault="00542A39" w:rsidP="00186873">
      <w:pPr>
        <w:pStyle w:val="a9"/>
        <w:numPr>
          <w:ilvl w:val="0"/>
          <w:numId w:val="4"/>
        </w:numPr>
        <w:contextualSpacing/>
        <w:jc w:val="both"/>
        <w:rPr>
          <w:rFonts w:ascii="Times New Roman" w:hAnsi="Times New Roman" w:cs="Times New Roman"/>
          <w:sz w:val="20"/>
          <w:szCs w:val="20"/>
        </w:rPr>
      </w:pPr>
      <w:r w:rsidRPr="00015C7E">
        <w:rPr>
          <w:rFonts w:ascii="Times New Roman" w:hAnsi="Times New Roman" w:cs="Times New Roman"/>
          <w:sz w:val="20"/>
          <w:szCs w:val="20"/>
        </w:rPr>
        <w:t xml:space="preserve">оформлять свои мысли в устной и письменной форме (на уровне предложения или небольшого текста); </w:t>
      </w:r>
    </w:p>
    <w:p w:rsidR="00542A39" w:rsidRPr="00015C7E" w:rsidRDefault="00542A39" w:rsidP="00186873">
      <w:pPr>
        <w:pStyle w:val="a9"/>
        <w:numPr>
          <w:ilvl w:val="0"/>
          <w:numId w:val="4"/>
        </w:numPr>
        <w:contextualSpacing/>
        <w:jc w:val="both"/>
        <w:rPr>
          <w:rFonts w:ascii="Times New Roman" w:hAnsi="Times New Roman" w:cs="Times New Roman"/>
          <w:sz w:val="20"/>
          <w:szCs w:val="20"/>
        </w:rPr>
      </w:pPr>
      <w:r w:rsidRPr="00015C7E">
        <w:rPr>
          <w:rFonts w:ascii="Times New Roman" w:hAnsi="Times New Roman" w:cs="Times New Roman"/>
          <w:sz w:val="20"/>
          <w:szCs w:val="20"/>
        </w:rPr>
        <w:t xml:space="preserve">слушать и понимать речь других; </w:t>
      </w:r>
    </w:p>
    <w:p w:rsidR="00542A39" w:rsidRPr="00015C7E" w:rsidRDefault="00542A39" w:rsidP="00186873">
      <w:pPr>
        <w:pStyle w:val="a9"/>
        <w:numPr>
          <w:ilvl w:val="0"/>
          <w:numId w:val="4"/>
        </w:numPr>
        <w:contextualSpacing/>
        <w:jc w:val="both"/>
        <w:rPr>
          <w:rFonts w:ascii="Times New Roman" w:hAnsi="Times New Roman" w:cs="Times New Roman"/>
          <w:sz w:val="20"/>
          <w:szCs w:val="20"/>
        </w:rPr>
      </w:pPr>
      <w:r w:rsidRPr="00015C7E">
        <w:rPr>
          <w:rFonts w:ascii="Times New Roman" w:hAnsi="Times New Roman" w:cs="Times New Roman"/>
          <w:sz w:val="20"/>
          <w:szCs w:val="20"/>
        </w:rPr>
        <w:t xml:space="preserve">договариваться с одноклассниками совместно с учителем о правилах поведения и общения и следовать им; </w:t>
      </w:r>
    </w:p>
    <w:p w:rsidR="00542A39" w:rsidRDefault="00542A39" w:rsidP="00186873">
      <w:pPr>
        <w:pStyle w:val="a9"/>
        <w:numPr>
          <w:ilvl w:val="0"/>
          <w:numId w:val="4"/>
        </w:numPr>
        <w:contextualSpacing/>
        <w:jc w:val="both"/>
        <w:rPr>
          <w:rFonts w:ascii="Times New Roman" w:hAnsi="Times New Roman" w:cs="Times New Roman"/>
          <w:sz w:val="20"/>
          <w:szCs w:val="20"/>
        </w:rPr>
      </w:pPr>
      <w:r w:rsidRPr="00015C7E">
        <w:rPr>
          <w:rFonts w:ascii="Times New Roman" w:hAnsi="Times New Roman" w:cs="Times New Roman"/>
          <w:sz w:val="20"/>
          <w:szCs w:val="20"/>
        </w:rPr>
        <w:t xml:space="preserve">учиться работать в паре, группе; выполнять различные роли (лидера исполнителя). </w:t>
      </w:r>
    </w:p>
    <w:p w:rsidR="001B5BB1" w:rsidRDefault="001B5BB1" w:rsidP="001B5BB1">
      <w:pPr>
        <w:pStyle w:val="a9"/>
        <w:contextualSpacing/>
        <w:jc w:val="both"/>
        <w:rPr>
          <w:rFonts w:ascii="Times New Roman" w:hAnsi="Times New Roman" w:cs="Times New Roman"/>
          <w:sz w:val="20"/>
          <w:szCs w:val="20"/>
        </w:rPr>
      </w:pPr>
      <w:r>
        <w:rPr>
          <w:rFonts w:ascii="Times New Roman" w:hAnsi="Times New Roman" w:cs="Times New Roman"/>
          <w:b/>
          <w:sz w:val="20"/>
          <w:szCs w:val="20"/>
        </w:rPr>
        <w:t>Предметные результаты</w:t>
      </w:r>
    </w:p>
    <w:p w:rsidR="001B5BB1" w:rsidRPr="001B5BB1" w:rsidRDefault="001B5BB1" w:rsidP="001B5BB1">
      <w:pPr>
        <w:pStyle w:val="ac"/>
        <w:numPr>
          <w:ilvl w:val="0"/>
          <w:numId w:val="4"/>
        </w:numPr>
        <w:rPr>
          <w:sz w:val="20"/>
          <w:szCs w:val="20"/>
          <w:lang w:val="ru-RU"/>
        </w:rPr>
      </w:pPr>
      <w:r w:rsidRPr="001B5BB1">
        <w:rPr>
          <w:sz w:val="20"/>
          <w:szCs w:val="20"/>
          <w:lang w:val="ru-RU"/>
        </w:rPr>
        <w:t>знание основных социокультурных понятий, раскрывающих глубинные духовно-нравственные традиции</w:t>
      </w:r>
      <w:r>
        <w:rPr>
          <w:sz w:val="20"/>
          <w:szCs w:val="20"/>
          <w:lang w:val="ru-RU"/>
        </w:rPr>
        <w:t xml:space="preserve">  народа страны</w:t>
      </w:r>
      <w:r w:rsidRPr="001B5BB1">
        <w:rPr>
          <w:sz w:val="20"/>
          <w:szCs w:val="20"/>
          <w:lang w:val="ru-RU"/>
        </w:rPr>
        <w:t>;</w:t>
      </w:r>
    </w:p>
    <w:p w:rsidR="001B5BB1" w:rsidRPr="001B5BB1" w:rsidRDefault="001B5BB1" w:rsidP="001B5BB1">
      <w:pPr>
        <w:pStyle w:val="ac"/>
        <w:numPr>
          <w:ilvl w:val="0"/>
          <w:numId w:val="4"/>
        </w:numPr>
        <w:rPr>
          <w:sz w:val="20"/>
          <w:szCs w:val="20"/>
          <w:lang w:val="ru-RU"/>
        </w:rPr>
      </w:pPr>
      <w:r w:rsidRPr="001B5BB1">
        <w:rPr>
          <w:sz w:val="20"/>
          <w:szCs w:val="20"/>
          <w:lang w:val="ru-RU"/>
        </w:rPr>
        <w:t>знание произведений народных промыслов, ремёсел, искусства, раскрывающих мир природы, мир человека и мир культуры в их единстве;</w:t>
      </w:r>
    </w:p>
    <w:p w:rsidR="001B5BB1" w:rsidRPr="001B5BB1" w:rsidRDefault="001B5BB1" w:rsidP="001B5BB1">
      <w:pPr>
        <w:pStyle w:val="ac"/>
        <w:numPr>
          <w:ilvl w:val="0"/>
          <w:numId w:val="4"/>
        </w:numPr>
        <w:rPr>
          <w:lang w:val="ru-RU"/>
        </w:rPr>
      </w:pPr>
      <w:r w:rsidRPr="001B5BB1">
        <w:rPr>
          <w:sz w:val="20"/>
          <w:szCs w:val="20"/>
          <w:lang w:val="ru-RU"/>
        </w:rPr>
        <w:t>знание традиций бережного отношения, сохранения природы родного края</w:t>
      </w:r>
      <w:r w:rsidRPr="001B5BB1">
        <w:rPr>
          <w:lang w:val="ru-RU"/>
        </w:rPr>
        <w:t>.</w:t>
      </w:r>
    </w:p>
    <w:p w:rsidR="001B5BB1" w:rsidRPr="00015C7E" w:rsidRDefault="001B5BB1" w:rsidP="001B5BB1">
      <w:pPr>
        <w:pStyle w:val="a9"/>
        <w:ind w:left="360"/>
        <w:contextualSpacing/>
        <w:jc w:val="both"/>
        <w:rPr>
          <w:rFonts w:ascii="Times New Roman" w:hAnsi="Times New Roman" w:cs="Times New Roman"/>
          <w:sz w:val="20"/>
          <w:szCs w:val="20"/>
        </w:rPr>
      </w:pPr>
    </w:p>
    <w:p w:rsidR="00542A39" w:rsidRPr="00015C7E" w:rsidRDefault="00542A39" w:rsidP="006872A4">
      <w:pPr>
        <w:pStyle w:val="a9"/>
        <w:spacing w:line="240" w:lineRule="atLeast"/>
        <w:contextualSpacing/>
        <w:jc w:val="center"/>
        <w:rPr>
          <w:rFonts w:ascii="Times New Roman" w:hAnsi="Times New Roman" w:cs="Times New Roman"/>
          <w:b/>
          <w:sz w:val="20"/>
          <w:szCs w:val="20"/>
        </w:rPr>
      </w:pPr>
      <w:r w:rsidRPr="00015C7E">
        <w:rPr>
          <w:rFonts w:ascii="Times New Roman" w:hAnsi="Times New Roman" w:cs="Times New Roman"/>
          <w:b/>
          <w:sz w:val="20"/>
          <w:szCs w:val="20"/>
        </w:rPr>
        <w:t>2-й класс</w:t>
      </w:r>
    </w:p>
    <w:p w:rsidR="00542A39" w:rsidRPr="00015C7E" w:rsidRDefault="00542A39" w:rsidP="00542A39">
      <w:pPr>
        <w:pStyle w:val="a9"/>
        <w:spacing w:line="240" w:lineRule="atLeast"/>
        <w:contextualSpacing/>
        <w:rPr>
          <w:rFonts w:ascii="Times New Roman" w:hAnsi="Times New Roman" w:cs="Times New Roman"/>
          <w:sz w:val="20"/>
          <w:szCs w:val="20"/>
        </w:rPr>
      </w:pPr>
      <w:r w:rsidRPr="00015C7E">
        <w:rPr>
          <w:rFonts w:ascii="Times New Roman" w:hAnsi="Times New Roman" w:cs="Times New Roman"/>
          <w:b/>
          <w:sz w:val="20"/>
          <w:szCs w:val="20"/>
        </w:rPr>
        <w:t>Личностны</w:t>
      </w:r>
      <w:r w:rsidR="00FD0FB7">
        <w:rPr>
          <w:rFonts w:ascii="Times New Roman" w:hAnsi="Times New Roman" w:cs="Times New Roman"/>
          <w:b/>
          <w:sz w:val="20"/>
          <w:szCs w:val="20"/>
        </w:rPr>
        <w:t>е  результаты</w:t>
      </w:r>
      <w:r w:rsidRPr="00015C7E">
        <w:rPr>
          <w:rFonts w:ascii="Times New Roman" w:hAnsi="Times New Roman" w:cs="Times New Roman"/>
          <w:sz w:val="20"/>
          <w:szCs w:val="20"/>
        </w:rPr>
        <w:t>:</w:t>
      </w:r>
    </w:p>
    <w:p w:rsidR="00542A39" w:rsidRPr="00015C7E" w:rsidRDefault="00542A39" w:rsidP="00186873">
      <w:pPr>
        <w:pStyle w:val="a9"/>
        <w:numPr>
          <w:ilvl w:val="0"/>
          <w:numId w:val="5"/>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оценивать поступки людей, жизненные ситуации с точки зрения общепринятых норм и ценностей; оценивать конкретные поступки как хорошие или плохие; </w:t>
      </w:r>
    </w:p>
    <w:p w:rsidR="00542A39" w:rsidRPr="00015C7E" w:rsidRDefault="00542A39" w:rsidP="00186873">
      <w:pPr>
        <w:pStyle w:val="a9"/>
        <w:numPr>
          <w:ilvl w:val="0"/>
          <w:numId w:val="5"/>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понимать эмоции других людей, сочувствовать, сопереживать; </w:t>
      </w:r>
    </w:p>
    <w:p w:rsidR="00EF6537" w:rsidRDefault="00542A39" w:rsidP="00542A39">
      <w:pPr>
        <w:pStyle w:val="a9"/>
        <w:spacing w:line="240" w:lineRule="atLeast"/>
        <w:contextualSpacing/>
        <w:rPr>
          <w:rFonts w:ascii="Times New Roman" w:hAnsi="Times New Roman" w:cs="Times New Roman"/>
          <w:sz w:val="20"/>
          <w:szCs w:val="20"/>
        </w:rPr>
      </w:pPr>
      <w:proofErr w:type="spellStart"/>
      <w:r w:rsidRPr="00015C7E">
        <w:rPr>
          <w:rFonts w:ascii="Times New Roman" w:hAnsi="Times New Roman" w:cs="Times New Roman"/>
          <w:b/>
          <w:sz w:val="20"/>
          <w:szCs w:val="20"/>
        </w:rPr>
        <w:t>Метапредметны</w:t>
      </w:r>
      <w:r w:rsidR="00FD0FB7">
        <w:rPr>
          <w:rFonts w:ascii="Times New Roman" w:hAnsi="Times New Roman" w:cs="Times New Roman"/>
          <w:b/>
          <w:sz w:val="20"/>
          <w:szCs w:val="20"/>
        </w:rPr>
        <w:t>е</w:t>
      </w:r>
      <w:proofErr w:type="spellEnd"/>
      <w:r w:rsidRPr="00015C7E">
        <w:rPr>
          <w:rFonts w:ascii="Times New Roman" w:hAnsi="Times New Roman" w:cs="Times New Roman"/>
          <w:b/>
          <w:sz w:val="20"/>
          <w:szCs w:val="20"/>
        </w:rPr>
        <w:t xml:space="preserve"> результа</w:t>
      </w:r>
      <w:r w:rsidR="00FD0FB7">
        <w:rPr>
          <w:rFonts w:ascii="Times New Roman" w:hAnsi="Times New Roman" w:cs="Times New Roman"/>
          <w:b/>
          <w:sz w:val="20"/>
          <w:szCs w:val="20"/>
        </w:rPr>
        <w:t>ты:</w:t>
      </w:r>
      <w:r w:rsidRPr="00015C7E">
        <w:rPr>
          <w:rFonts w:ascii="Times New Roman" w:hAnsi="Times New Roman" w:cs="Times New Roman"/>
          <w:sz w:val="20"/>
          <w:szCs w:val="20"/>
        </w:rPr>
        <w:t xml:space="preserve">   </w:t>
      </w:r>
    </w:p>
    <w:p w:rsidR="00542A39" w:rsidRPr="00015C7E" w:rsidRDefault="00542A39" w:rsidP="00542A39">
      <w:pPr>
        <w:pStyle w:val="a9"/>
        <w:spacing w:line="240" w:lineRule="atLeast"/>
        <w:contextualSpacing/>
        <w:rPr>
          <w:rFonts w:ascii="Times New Roman" w:hAnsi="Times New Roman" w:cs="Times New Roman"/>
          <w:b/>
          <w:sz w:val="20"/>
          <w:szCs w:val="20"/>
        </w:rPr>
      </w:pPr>
      <w:r w:rsidRPr="00015C7E">
        <w:rPr>
          <w:rFonts w:ascii="Times New Roman" w:hAnsi="Times New Roman" w:cs="Times New Roman"/>
          <w:b/>
          <w:sz w:val="20"/>
          <w:szCs w:val="20"/>
        </w:rPr>
        <w:t>Регулятивные УУД:</w:t>
      </w:r>
    </w:p>
    <w:p w:rsidR="00542A39" w:rsidRPr="00015C7E" w:rsidRDefault="00542A39" w:rsidP="00186873">
      <w:pPr>
        <w:pStyle w:val="a9"/>
        <w:numPr>
          <w:ilvl w:val="0"/>
          <w:numId w:val="6"/>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определять и формулировать цель деятельности на уроке с помощью учителя; </w:t>
      </w:r>
    </w:p>
    <w:p w:rsidR="00542A39" w:rsidRPr="00015C7E" w:rsidRDefault="00542A39" w:rsidP="00186873">
      <w:pPr>
        <w:pStyle w:val="a9"/>
        <w:numPr>
          <w:ilvl w:val="0"/>
          <w:numId w:val="6"/>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проговаривать последовательность действий на уроке; </w:t>
      </w:r>
    </w:p>
    <w:p w:rsidR="00542A39" w:rsidRPr="00015C7E" w:rsidRDefault="00542A39" w:rsidP="00186873">
      <w:pPr>
        <w:pStyle w:val="a9"/>
        <w:numPr>
          <w:ilvl w:val="0"/>
          <w:numId w:val="6"/>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учиться высказывать своё предположение (версию) на основе работы с иллюстрацией учебника; </w:t>
      </w:r>
    </w:p>
    <w:p w:rsidR="00542A39" w:rsidRPr="00015C7E" w:rsidRDefault="00542A39" w:rsidP="00186873">
      <w:pPr>
        <w:pStyle w:val="a9"/>
        <w:numPr>
          <w:ilvl w:val="0"/>
          <w:numId w:val="6"/>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учиться работать по предложенному учителем плану. </w:t>
      </w:r>
      <w:r w:rsidRPr="00015C7E">
        <w:rPr>
          <w:rFonts w:ascii="Times New Roman" w:hAnsi="Times New Roman" w:cs="Times New Roman"/>
          <w:sz w:val="20"/>
          <w:szCs w:val="20"/>
        </w:rPr>
        <w:tab/>
      </w:r>
    </w:p>
    <w:p w:rsidR="00542A39" w:rsidRPr="00015C7E" w:rsidRDefault="00542A39" w:rsidP="00542A39">
      <w:pPr>
        <w:pStyle w:val="a9"/>
        <w:spacing w:line="240" w:lineRule="atLeast"/>
        <w:contextualSpacing/>
        <w:rPr>
          <w:rFonts w:ascii="Times New Roman" w:hAnsi="Times New Roman" w:cs="Times New Roman"/>
          <w:b/>
          <w:sz w:val="20"/>
          <w:szCs w:val="20"/>
        </w:rPr>
      </w:pPr>
      <w:r w:rsidRPr="00015C7E">
        <w:rPr>
          <w:rFonts w:ascii="Times New Roman" w:hAnsi="Times New Roman" w:cs="Times New Roman"/>
          <w:b/>
          <w:sz w:val="20"/>
          <w:szCs w:val="20"/>
        </w:rPr>
        <w:t>Познавательные УУД:</w:t>
      </w:r>
    </w:p>
    <w:p w:rsidR="00542A39" w:rsidRPr="00015C7E" w:rsidRDefault="00542A39" w:rsidP="00186873">
      <w:pPr>
        <w:pStyle w:val="a9"/>
        <w:numPr>
          <w:ilvl w:val="0"/>
          <w:numId w:val="7"/>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ориентироваться в учебнике (на развороте, в оглавлении, в условных обозначениях); в словаре; </w:t>
      </w:r>
    </w:p>
    <w:p w:rsidR="00542A39" w:rsidRPr="00015C7E" w:rsidRDefault="00542A39" w:rsidP="00186873">
      <w:pPr>
        <w:pStyle w:val="a9"/>
        <w:numPr>
          <w:ilvl w:val="0"/>
          <w:numId w:val="7"/>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находить ответы на вопросы в тексте, иллюстрациях; </w:t>
      </w:r>
    </w:p>
    <w:p w:rsidR="00542A39" w:rsidRPr="00015C7E" w:rsidRDefault="00542A39" w:rsidP="00186873">
      <w:pPr>
        <w:pStyle w:val="a9"/>
        <w:numPr>
          <w:ilvl w:val="0"/>
          <w:numId w:val="7"/>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делать выводы в результате совместной работы класса и учителя; </w:t>
      </w:r>
    </w:p>
    <w:p w:rsidR="00542A39" w:rsidRPr="00015C7E" w:rsidRDefault="00542A39" w:rsidP="00186873">
      <w:pPr>
        <w:pStyle w:val="a9"/>
        <w:numPr>
          <w:ilvl w:val="0"/>
          <w:numId w:val="7"/>
        </w:numPr>
        <w:spacing w:line="240" w:lineRule="atLeast"/>
        <w:contextualSpacing/>
        <w:rPr>
          <w:rFonts w:ascii="Times New Roman" w:hAnsi="Times New Roman" w:cs="Times New Roman"/>
          <w:b/>
          <w:sz w:val="20"/>
          <w:szCs w:val="20"/>
        </w:rPr>
      </w:pPr>
      <w:r w:rsidRPr="00015C7E">
        <w:rPr>
          <w:rFonts w:ascii="Times New Roman" w:hAnsi="Times New Roman" w:cs="Times New Roman"/>
          <w:sz w:val="20"/>
          <w:szCs w:val="20"/>
        </w:rPr>
        <w:t>преобразовывать информацию из одной формы в другую;</w:t>
      </w:r>
    </w:p>
    <w:p w:rsidR="00542A39" w:rsidRPr="00015C7E" w:rsidRDefault="00542A39" w:rsidP="006872A4">
      <w:pPr>
        <w:pStyle w:val="a9"/>
        <w:spacing w:line="240" w:lineRule="atLeast"/>
        <w:contextualSpacing/>
        <w:rPr>
          <w:rFonts w:ascii="Times New Roman" w:hAnsi="Times New Roman" w:cs="Times New Roman"/>
          <w:b/>
          <w:sz w:val="20"/>
          <w:szCs w:val="20"/>
        </w:rPr>
      </w:pPr>
      <w:r w:rsidRPr="00015C7E">
        <w:rPr>
          <w:rFonts w:ascii="Times New Roman" w:hAnsi="Times New Roman" w:cs="Times New Roman"/>
          <w:b/>
          <w:sz w:val="20"/>
          <w:szCs w:val="20"/>
        </w:rPr>
        <w:t>Коммуникативные УУД:</w:t>
      </w:r>
    </w:p>
    <w:p w:rsidR="00542A39" w:rsidRPr="00015C7E" w:rsidRDefault="00542A39" w:rsidP="00186873">
      <w:pPr>
        <w:pStyle w:val="a9"/>
        <w:numPr>
          <w:ilvl w:val="0"/>
          <w:numId w:val="8"/>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слушать и понимать речь других; </w:t>
      </w:r>
    </w:p>
    <w:p w:rsidR="00542A39" w:rsidRPr="00015C7E" w:rsidRDefault="00542A39" w:rsidP="00186873">
      <w:pPr>
        <w:pStyle w:val="a9"/>
        <w:numPr>
          <w:ilvl w:val="0"/>
          <w:numId w:val="8"/>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договариваться с одноклассниками совместно с учителем о правилах поведения и общения и следовать им; </w:t>
      </w:r>
    </w:p>
    <w:p w:rsidR="00542A39" w:rsidRDefault="00542A39" w:rsidP="00186873">
      <w:pPr>
        <w:pStyle w:val="a9"/>
        <w:numPr>
          <w:ilvl w:val="0"/>
          <w:numId w:val="8"/>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учиться работать в паре, группе; выполнять различные роли (лидера исполнителя). </w:t>
      </w:r>
    </w:p>
    <w:p w:rsidR="001B5BB1" w:rsidRPr="001B5BB1" w:rsidRDefault="001B5BB1" w:rsidP="001B5BB1">
      <w:pPr>
        <w:pStyle w:val="a9"/>
        <w:spacing w:line="240" w:lineRule="atLeast"/>
        <w:contextualSpacing/>
        <w:rPr>
          <w:rFonts w:ascii="Times New Roman" w:hAnsi="Times New Roman" w:cs="Times New Roman"/>
          <w:b/>
          <w:sz w:val="20"/>
          <w:szCs w:val="20"/>
        </w:rPr>
      </w:pPr>
      <w:r w:rsidRPr="001B5BB1">
        <w:rPr>
          <w:rFonts w:ascii="Times New Roman" w:hAnsi="Times New Roman" w:cs="Times New Roman"/>
          <w:b/>
          <w:sz w:val="20"/>
          <w:szCs w:val="20"/>
        </w:rPr>
        <w:t>Предметные результаты</w:t>
      </w:r>
      <w:r w:rsidR="00E02434">
        <w:rPr>
          <w:rFonts w:ascii="Times New Roman" w:hAnsi="Times New Roman" w:cs="Times New Roman"/>
          <w:b/>
          <w:sz w:val="20"/>
          <w:szCs w:val="20"/>
        </w:rPr>
        <w:t>:</w:t>
      </w:r>
    </w:p>
    <w:p w:rsidR="001B5BB1" w:rsidRPr="001B5BB1" w:rsidRDefault="001B5BB1" w:rsidP="001B5BB1">
      <w:pPr>
        <w:pStyle w:val="a9"/>
        <w:spacing w:line="240" w:lineRule="atLeast"/>
        <w:ind w:left="360"/>
        <w:contextualSpacing/>
        <w:rPr>
          <w:rFonts w:ascii="Times New Roman" w:hAnsi="Times New Roman" w:cs="Times New Roman"/>
          <w:sz w:val="20"/>
          <w:szCs w:val="20"/>
        </w:rPr>
      </w:pPr>
      <w:r w:rsidRPr="001B5BB1">
        <w:rPr>
          <w:rFonts w:ascii="Times New Roman" w:hAnsi="Times New Roman" w:cs="Times New Roman"/>
          <w:sz w:val="20"/>
          <w:szCs w:val="20"/>
        </w:rPr>
        <w:t xml:space="preserve">- научится: </w:t>
      </w:r>
    </w:p>
    <w:p w:rsidR="001B5BB1" w:rsidRPr="001B5BB1" w:rsidRDefault="001B5BB1" w:rsidP="001B5BB1">
      <w:pPr>
        <w:pStyle w:val="a9"/>
        <w:spacing w:line="240" w:lineRule="atLeast"/>
        <w:ind w:left="360"/>
        <w:contextualSpacing/>
        <w:jc w:val="both"/>
        <w:rPr>
          <w:rFonts w:ascii="Times New Roman" w:hAnsi="Times New Roman" w:cs="Times New Roman"/>
          <w:sz w:val="20"/>
          <w:szCs w:val="20"/>
        </w:rPr>
      </w:pPr>
      <w:r w:rsidRPr="001B5BB1">
        <w:rPr>
          <w:rFonts w:ascii="Times New Roman" w:hAnsi="Times New Roman" w:cs="Times New Roman"/>
          <w:sz w:val="20"/>
          <w:szCs w:val="20"/>
        </w:rPr>
        <w:t xml:space="preserve">понимать следующие базовые социокультурные ценности в соответствии с содержательными линиями национально-регионального компонента Государственного образовательного стандарта: культурно-исторической, информационно-методологической, социально-правовой, экологической, культуры здоровья: </w:t>
      </w:r>
    </w:p>
    <w:p w:rsidR="001B5BB1" w:rsidRPr="001B5BB1" w:rsidRDefault="001B5BB1" w:rsidP="00DF59D4">
      <w:pPr>
        <w:pStyle w:val="a9"/>
        <w:spacing w:line="240" w:lineRule="atLeast"/>
        <w:ind w:left="360"/>
        <w:contextualSpacing/>
        <w:jc w:val="both"/>
        <w:rPr>
          <w:rFonts w:ascii="Times New Roman" w:hAnsi="Times New Roman" w:cs="Times New Roman"/>
          <w:sz w:val="20"/>
          <w:szCs w:val="20"/>
        </w:rPr>
      </w:pPr>
      <w:r w:rsidRPr="001B5BB1">
        <w:rPr>
          <w:rFonts w:ascii="Times New Roman" w:hAnsi="Times New Roman" w:cs="Times New Roman"/>
          <w:sz w:val="20"/>
          <w:szCs w:val="20"/>
        </w:rPr>
        <w:t>Имя. Семья. Род. Дом. Деревня. Город. Нива. Поле. Лес. Горы.  Дорога. Путь. Река. Море. Озеро. Сев. Жатва. Прядение. Ткачество. Кузнечное дело. Плотницкое дело. Строительство. Торговля. Домашние животные. Сказка. Песня. Информация. Праздник. Храм. Забота. Добрая молва. Память. Взаимовыручка. Милосердие. Гостеприимство. Воля, Течение времени. Вечность. Трудолюбие. Добросовес</w:t>
      </w:r>
      <w:r w:rsidR="00DF59D4">
        <w:rPr>
          <w:rFonts w:ascii="Times New Roman" w:hAnsi="Times New Roman" w:cs="Times New Roman"/>
          <w:sz w:val="20"/>
          <w:szCs w:val="20"/>
        </w:rPr>
        <w:t>тность. Терпение. Преображение.</w:t>
      </w:r>
    </w:p>
    <w:p w:rsidR="001B5BB1" w:rsidRPr="001B5BB1" w:rsidRDefault="001B5BB1" w:rsidP="001B5BB1">
      <w:pPr>
        <w:pStyle w:val="a9"/>
        <w:spacing w:line="240" w:lineRule="atLeast"/>
        <w:ind w:left="360"/>
        <w:contextualSpacing/>
        <w:jc w:val="both"/>
        <w:rPr>
          <w:rFonts w:ascii="Times New Roman" w:hAnsi="Times New Roman" w:cs="Times New Roman"/>
          <w:i/>
          <w:sz w:val="20"/>
          <w:szCs w:val="20"/>
        </w:rPr>
      </w:pPr>
      <w:r w:rsidRPr="001B5BB1">
        <w:rPr>
          <w:rFonts w:ascii="Times New Roman" w:hAnsi="Times New Roman" w:cs="Times New Roman"/>
          <w:i/>
          <w:sz w:val="20"/>
          <w:szCs w:val="20"/>
        </w:rPr>
        <w:t>Ученик получит возможность научиться:</w:t>
      </w:r>
    </w:p>
    <w:p w:rsidR="001B5BB1" w:rsidRPr="001B5BB1" w:rsidRDefault="001B5BB1" w:rsidP="001B5BB1">
      <w:pPr>
        <w:pStyle w:val="a9"/>
        <w:numPr>
          <w:ilvl w:val="0"/>
          <w:numId w:val="18"/>
        </w:numPr>
        <w:spacing w:line="240" w:lineRule="atLeast"/>
        <w:ind w:hanging="218"/>
        <w:contextualSpacing/>
        <w:rPr>
          <w:rFonts w:ascii="Times New Roman" w:hAnsi="Times New Roman" w:cs="Times New Roman"/>
          <w:sz w:val="20"/>
          <w:szCs w:val="20"/>
        </w:rPr>
      </w:pPr>
      <w:r w:rsidRPr="001B5BB1">
        <w:rPr>
          <w:rFonts w:ascii="Times New Roman" w:hAnsi="Times New Roman" w:cs="Times New Roman"/>
          <w:sz w:val="20"/>
          <w:szCs w:val="20"/>
        </w:rPr>
        <w:t>раскрывать их смысл в соответствии с контекстом употребления;</w:t>
      </w:r>
    </w:p>
    <w:p w:rsidR="001B5BB1" w:rsidRPr="001B5BB1" w:rsidRDefault="001B5BB1" w:rsidP="001B5BB1">
      <w:pPr>
        <w:pStyle w:val="a9"/>
        <w:numPr>
          <w:ilvl w:val="0"/>
          <w:numId w:val="18"/>
        </w:numPr>
        <w:spacing w:line="240" w:lineRule="atLeast"/>
        <w:ind w:hanging="218"/>
        <w:contextualSpacing/>
        <w:rPr>
          <w:rFonts w:ascii="Times New Roman" w:hAnsi="Times New Roman" w:cs="Times New Roman"/>
          <w:sz w:val="20"/>
          <w:szCs w:val="20"/>
        </w:rPr>
      </w:pPr>
      <w:r w:rsidRPr="001B5BB1">
        <w:rPr>
          <w:rFonts w:ascii="Times New Roman" w:hAnsi="Times New Roman" w:cs="Times New Roman"/>
          <w:sz w:val="20"/>
          <w:szCs w:val="20"/>
        </w:rPr>
        <w:t>уметь правильно использовать в своей речи;</w:t>
      </w:r>
    </w:p>
    <w:p w:rsidR="001B5BB1" w:rsidRPr="00015C7E" w:rsidRDefault="001B5BB1" w:rsidP="001B5BB1">
      <w:pPr>
        <w:pStyle w:val="a9"/>
        <w:numPr>
          <w:ilvl w:val="0"/>
          <w:numId w:val="18"/>
        </w:numPr>
        <w:spacing w:line="240" w:lineRule="atLeast"/>
        <w:ind w:hanging="218"/>
        <w:contextualSpacing/>
        <w:rPr>
          <w:rFonts w:ascii="Times New Roman" w:hAnsi="Times New Roman" w:cs="Times New Roman"/>
          <w:sz w:val="20"/>
          <w:szCs w:val="20"/>
        </w:rPr>
      </w:pPr>
      <w:r w:rsidRPr="001B5BB1">
        <w:rPr>
          <w:rFonts w:ascii="Times New Roman" w:hAnsi="Times New Roman" w:cs="Times New Roman"/>
          <w:sz w:val="20"/>
          <w:szCs w:val="20"/>
        </w:rPr>
        <w:t>использовать их  при организации самостоятельных видов деятельности.</w:t>
      </w:r>
    </w:p>
    <w:p w:rsidR="00542A39" w:rsidRPr="00015C7E" w:rsidRDefault="00542A39" w:rsidP="006872A4">
      <w:pPr>
        <w:pStyle w:val="a9"/>
        <w:spacing w:line="240" w:lineRule="atLeast"/>
        <w:contextualSpacing/>
        <w:jc w:val="center"/>
        <w:rPr>
          <w:rFonts w:ascii="Times New Roman" w:hAnsi="Times New Roman" w:cs="Times New Roman"/>
          <w:b/>
          <w:sz w:val="20"/>
          <w:szCs w:val="20"/>
        </w:rPr>
      </w:pPr>
      <w:r w:rsidRPr="00015C7E">
        <w:rPr>
          <w:rFonts w:ascii="Times New Roman" w:hAnsi="Times New Roman" w:cs="Times New Roman"/>
          <w:b/>
          <w:sz w:val="20"/>
          <w:szCs w:val="20"/>
        </w:rPr>
        <w:t>3-й класс</w:t>
      </w:r>
    </w:p>
    <w:p w:rsidR="00542A39" w:rsidRPr="00015C7E" w:rsidRDefault="00542A39" w:rsidP="00542A39">
      <w:pPr>
        <w:pStyle w:val="a9"/>
        <w:spacing w:line="240" w:lineRule="atLeast"/>
        <w:contextualSpacing/>
        <w:rPr>
          <w:rFonts w:ascii="Times New Roman" w:hAnsi="Times New Roman" w:cs="Times New Roman"/>
          <w:sz w:val="20"/>
          <w:szCs w:val="20"/>
        </w:rPr>
      </w:pPr>
      <w:r w:rsidRPr="00015C7E">
        <w:rPr>
          <w:rFonts w:ascii="Times New Roman" w:hAnsi="Times New Roman" w:cs="Times New Roman"/>
          <w:b/>
          <w:sz w:val="20"/>
          <w:szCs w:val="20"/>
        </w:rPr>
        <w:lastRenderedPageBreak/>
        <w:t>Личностны</w:t>
      </w:r>
      <w:r w:rsidR="00FD0FB7">
        <w:rPr>
          <w:rFonts w:ascii="Times New Roman" w:hAnsi="Times New Roman" w:cs="Times New Roman"/>
          <w:b/>
          <w:sz w:val="20"/>
          <w:szCs w:val="20"/>
        </w:rPr>
        <w:t>е</w:t>
      </w:r>
      <w:r w:rsidRPr="00015C7E">
        <w:rPr>
          <w:rFonts w:ascii="Times New Roman" w:hAnsi="Times New Roman" w:cs="Times New Roman"/>
          <w:b/>
          <w:sz w:val="20"/>
          <w:szCs w:val="20"/>
        </w:rPr>
        <w:t xml:space="preserve"> результа</w:t>
      </w:r>
      <w:r w:rsidR="00FD0FB7">
        <w:rPr>
          <w:rFonts w:ascii="Times New Roman" w:hAnsi="Times New Roman" w:cs="Times New Roman"/>
          <w:b/>
          <w:sz w:val="20"/>
          <w:szCs w:val="20"/>
        </w:rPr>
        <w:t>ты</w:t>
      </w:r>
      <w:r w:rsidR="00FD0FB7">
        <w:rPr>
          <w:rFonts w:ascii="Times New Roman" w:hAnsi="Times New Roman" w:cs="Times New Roman"/>
          <w:sz w:val="20"/>
          <w:szCs w:val="20"/>
        </w:rPr>
        <w:t>:</w:t>
      </w:r>
    </w:p>
    <w:p w:rsidR="00542A39" w:rsidRPr="00015C7E" w:rsidRDefault="00542A39" w:rsidP="00186873">
      <w:pPr>
        <w:pStyle w:val="a9"/>
        <w:numPr>
          <w:ilvl w:val="0"/>
          <w:numId w:val="9"/>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эмоциональность; умение осознавать и определять (называть) свои эмоции; </w:t>
      </w:r>
    </w:p>
    <w:p w:rsidR="00542A39" w:rsidRPr="00015C7E" w:rsidRDefault="00542A39" w:rsidP="00186873">
      <w:pPr>
        <w:pStyle w:val="a9"/>
        <w:numPr>
          <w:ilvl w:val="0"/>
          <w:numId w:val="9"/>
        </w:numPr>
        <w:spacing w:line="240" w:lineRule="atLeast"/>
        <w:contextualSpacing/>
        <w:rPr>
          <w:rFonts w:ascii="Times New Roman" w:hAnsi="Times New Roman" w:cs="Times New Roman"/>
          <w:sz w:val="20"/>
          <w:szCs w:val="20"/>
        </w:rPr>
      </w:pPr>
      <w:proofErr w:type="spellStart"/>
      <w:r w:rsidRPr="00015C7E">
        <w:rPr>
          <w:rFonts w:ascii="Times New Roman" w:hAnsi="Times New Roman" w:cs="Times New Roman"/>
          <w:sz w:val="20"/>
          <w:szCs w:val="20"/>
        </w:rPr>
        <w:t>эмпатия</w:t>
      </w:r>
      <w:proofErr w:type="spellEnd"/>
      <w:r w:rsidRPr="00015C7E">
        <w:rPr>
          <w:rFonts w:ascii="Times New Roman" w:hAnsi="Times New Roman" w:cs="Times New Roman"/>
          <w:sz w:val="20"/>
          <w:szCs w:val="20"/>
        </w:rPr>
        <w:t xml:space="preserve"> – умение осознавать и определять эмоции других людей; сочувствовать другим людям, сопереживать; </w:t>
      </w:r>
    </w:p>
    <w:p w:rsidR="00542A39" w:rsidRPr="00015C7E" w:rsidRDefault="00542A39" w:rsidP="00186873">
      <w:pPr>
        <w:pStyle w:val="a9"/>
        <w:numPr>
          <w:ilvl w:val="0"/>
          <w:numId w:val="9"/>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чувство прекрасного – умение воспринимать красоту природы, бережно относиться ко всему живому; чувствовать красоту художественного слова, стремиться к совершенствованию собственной речи; </w:t>
      </w:r>
    </w:p>
    <w:p w:rsidR="00542A39" w:rsidRPr="00015C7E" w:rsidRDefault="00542A39" w:rsidP="00186873">
      <w:pPr>
        <w:pStyle w:val="a9"/>
        <w:numPr>
          <w:ilvl w:val="0"/>
          <w:numId w:val="9"/>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любовь и уважение к Отечеству, его языку, культуре, истории; </w:t>
      </w:r>
    </w:p>
    <w:p w:rsidR="00542A39" w:rsidRPr="00015C7E" w:rsidRDefault="00542A39" w:rsidP="00186873">
      <w:pPr>
        <w:pStyle w:val="a9"/>
        <w:numPr>
          <w:ilvl w:val="0"/>
          <w:numId w:val="9"/>
        </w:numPr>
        <w:spacing w:line="240" w:lineRule="atLeast"/>
        <w:contextualSpacing/>
        <w:jc w:val="both"/>
        <w:rPr>
          <w:rFonts w:ascii="Times New Roman" w:hAnsi="Times New Roman" w:cs="Times New Roman"/>
          <w:sz w:val="20"/>
          <w:szCs w:val="20"/>
        </w:rPr>
      </w:pPr>
      <w:r w:rsidRPr="00015C7E">
        <w:rPr>
          <w:rFonts w:ascii="Times New Roman" w:hAnsi="Times New Roman" w:cs="Times New Roman"/>
          <w:sz w:val="20"/>
          <w:szCs w:val="20"/>
        </w:rPr>
        <w:t xml:space="preserve">понимание ценности семьи, чувства уважения, благодарности, ответственности по отношению к своим близким; </w:t>
      </w:r>
    </w:p>
    <w:p w:rsidR="00542A39" w:rsidRPr="00015C7E" w:rsidRDefault="00542A39" w:rsidP="00186873">
      <w:pPr>
        <w:pStyle w:val="a9"/>
        <w:numPr>
          <w:ilvl w:val="0"/>
          <w:numId w:val="9"/>
        </w:numPr>
        <w:spacing w:line="240" w:lineRule="atLeast"/>
        <w:contextualSpacing/>
        <w:jc w:val="both"/>
        <w:rPr>
          <w:rFonts w:ascii="Times New Roman" w:hAnsi="Times New Roman" w:cs="Times New Roman"/>
          <w:sz w:val="20"/>
          <w:szCs w:val="20"/>
        </w:rPr>
      </w:pPr>
      <w:r w:rsidRPr="00015C7E">
        <w:rPr>
          <w:rFonts w:ascii="Times New Roman" w:hAnsi="Times New Roman" w:cs="Times New Roman"/>
          <w:sz w:val="20"/>
          <w:szCs w:val="20"/>
        </w:rPr>
        <w:t xml:space="preserve">ориентация в нравственном содержании и смысле поступков – своих и окружающих людей; </w:t>
      </w:r>
    </w:p>
    <w:p w:rsidR="00542A39" w:rsidRPr="00015C7E" w:rsidRDefault="00542A39" w:rsidP="00186873">
      <w:pPr>
        <w:pStyle w:val="a9"/>
        <w:numPr>
          <w:ilvl w:val="0"/>
          <w:numId w:val="9"/>
        </w:numPr>
        <w:spacing w:line="240" w:lineRule="atLeast"/>
        <w:contextualSpacing/>
        <w:jc w:val="both"/>
        <w:rPr>
          <w:rFonts w:ascii="Times New Roman" w:hAnsi="Times New Roman" w:cs="Times New Roman"/>
          <w:sz w:val="20"/>
          <w:szCs w:val="20"/>
        </w:rPr>
      </w:pPr>
      <w:r w:rsidRPr="00015C7E">
        <w:rPr>
          <w:rFonts w:ascii="Times New Roman" w:hAnsi="Times New Roman" w:cs="Times New Roman"/>
          <w:sz w:val="20"/>
          <w:szCs w:val="20"/>
        </w:rPr>
        <w:t xml:space="preserve">этические чувства – совести, вины, стыда – как регуляторы морального поведения. </w:t>
      </w:r>
    </w:p>
    <w:p w:rsidR="00542A39" w:rsidRPr="00015C7E" w:rsidRDefault="00542A39" w:rsidP="006872A4">
      <w:pPr>
        <w:pStyle w:val="a9"/>
        <w:spacing w:line="240" w:lineRule="atLeast"/>
        <w:contextualSpacing/>
        <w:jc w:val="both"/>
        <w:rPr>
          <w:rFonts w:ascii="Times New Roman" w:hAnsi="Times New Roman" w:cs="Times New Roman"/>
          <w:sz w:val="20"/>
          <w:szCs w:val="20"/>
        </w:rPr>
      </w:pPr>
      <w:proofErr w:type="spellStart"/>
      <w:r w:rsidRPr="00015C7E">
        <w:rPr>
          <w:rFonts w:ascii="Times New Roman" w:hAnsi="Times New Roman" w:cs="Times New Roman"/>
          <w:b/>
          <w:sz w:val="20"/>
          <w:szCs w:val="20"/>
        </w:rPr>
        <w:t>Метапредметны</w:t>
      </w:r>
      <w:r w:rsidR="00FD0FB7">
        <w:rPr>
          <w:rFonts w:ascii="Times New Roman" w:hAnsi="Times New Roman" w:cs="Times New Roman"/>
          <w:b/>
          <w:sz w:val="20"/>
          <w:szCs w:val="20"/>
        </w:rPr>
        <w:t>е</w:t>
      </w:r>
      <w:proofErr w:type="spellEnd"/>
      <w:r w:rsidRPr="00015C7E">
        <w:rPr>
          <w:rFonts w:ascii="Times New Roman" w:hAnsi="Times New Roman" w:cs="Times New Roman"/>
          <w:b/>
          <w:sz w:val="20"/>
          <w:szCs w:val="20"/>
        </w:rPr>
        <w:t xml:space="preserve"> результа</w:t>
      </w:r>
      <w:r w:rsidR="00FD0FB7">
        <w:rPr>
          <w:rFonts w:ascii="Times New Roman" w:hAnsi="Times New Roman" w:cs="Times New Roman"/>
          <w:b/>
          <w:sz w:val="20"/>
          <w:szCs w:val="20"/>
        </w:rPr>
        <w:t>ты</w:t>
      </w:r>
      <w:r w:rsidRPr="00015C7E">
        <w:rPr>
          <w:rFonts w:ascii="Times New Roman" w:hAnsi="Times New Roman" w:cs="Times New Roman"/>
          <w:sz w:val="20"/>
          <w:szCs w:val="20"/>
        </w:rPr>
        <w:t xml:space="preserve">   </w:t>
      </w:r>
    </w:p>
    <w:p w:rsidR="00542A39" w:rsidRPr="00015C7E" w:rsidRDefault="00542A39" w:rsidP="00542A39">
      <w:pPr>
        <w:pStyle w:val="a9"/>
        <w:spacing w:line="240" w:lineRule="atLeast"/>
        <w:contextualSpacing/>
        <w:rPr>
          <w:rFonts w:ascii="Times New Roman" w:hAnsi="Times New Roman" w:cs="Times New Roman"/>
          <w:b/>
          <w:sz w:val="20"/>
          <w:szCs w:val="20"/>
        </w:rPr>
      </w:pPr>
      <w:r w:rsidRPr="00015C7E">
        <w:rPr>
          <w:rFonts w:ascii="Times New Roman" w:hAnsi="Times New Roman" w:cs="Times New Roman"/>
          <w:b/>
          <w:sz w:val="20"/>
          <w:szCs w:val="20"/>
        </w:rPr>
        <w:t xml:space="preserve">Регулятивные УУД: </w:t>
      </w:r>
    </w:p>
    <w:p w:rsidR="00542A39" w:rsidRPr="00015C7E" w:rsidRDefault="00542A39" w:rsidP="00186873">
      <w:pPr>
        <w:pStyle w:val="a9"/>
        <w:numPr>
          <w:ilvl w:val="0"/>
          <w:numId w:val="11"/>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самостоятельно формулировать тему и цели урока; </w:t>
      </w:r>
    </w:p>
    <w:p w:rsidR="00542A39" w:rsidRPr="00015C7E" w:rsidRDefault="00542A39" w:rsidP="00186873">
      <w:pPr>
        <w:pStyle w:val="a9"/>
        <w:numPr>
          <w:ilvl w:val="0"/>
          <w:numId w:val="11"/>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составлять план решения учебной проблемы совместно с учителем; </w:t>
      </w:r>
    </w:p>
    <w:p w:rsidR="00542A39" w:rsidRPr="00015C7E" w:rsidRDefault="00542A39" w:rsidP="00186873">
      <w:pPr>
        <w:pStyle w:val="a9"/>
        <w:numPr>
          <w:ilvl w:val="0"/>
          <w:numId w:val="11"/>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работать по плану, сверяя свои действия с целью, корректировать свою деятельность; </w:t>
      </w:r>
    </w:p>
    <w:p w:rsidR="00542A39" w:rsidRPr="00015C7E" w:rsidRDefault="00542A39" w:rsidP="00542A39">
      <w:pPr>
        <w:pStyle w:val="a9"/>
        <w:spacing w:line="240" w:lineRule="atLeast"/>
        <w:contextualSpacing/>
        <w:rPr>
          <w:rFonts w:ascii="Times New Roman" w:hAnsi="Times New Roman" w:cs="Times New Roman"/>
          <w:b/>
          <w:sz w:val="20"/>
          <w:szCs w:val="20"/>
        </w:rPr>
      </w:pPr>
      <w:r w:rsidRPr="00015C7E">
        <w:rPr>
          <w:rFonts w:ascii="Times New Roman" w:hAnsi="Times New Roman" w:cs="Times New Roman"/>
          <w:b/>
          <w:sz w:val="20"/>
          <w:szCs w:val="20"/>
        </w:rPr>
        <w:t>Познавательные УУД:</w:t>
      </w:r>
    </w:p>
    <w:p w:rsidR="00542A39" w:rsidRPr="00015C7E" w:rsidRDefault="00542A39" w:rsidP="00186873">
      <w:pPr>
        <w:pStyle w:val="a9"/>
        <w:numPr>
          <w:ilvl w:val="0"/>
          <w:numId w:val="10"/>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извлекать информацию, представленную в разных формах (сплошной текст; </w:t>
      </w:r>
      <w:proofErr w:type="spellStart"/>
      <w:r w:rsidRPr="00015C7E">
        <w:rPr>
          <w:rFonts w:ascii="Times New Roman" w:hAnsi="Times New Roman" w:cs="Times New Roman"/>
          <w:sz w:val="20"/>
          <w:szCs w:val="20"/>
        </w:rPr>
        <w:t>несплошной</w:t>
      </w:r>
      <w:proofErr w:type="spellEnd"/>
      <w:r w:rsidRPr="00015C7E">
        <w:rPr>
          <w:rFonts w:ascii="Times New Roman" w:hAnsi="Times New Roman" w:cs="Times New Roman"/>
          <w:sz w:val="20"/>
          <w:szCs w:val="20"/>
        </w:rPr>
        <w:t xml:space="preserve"> текст – иллюстрация, таблица, схема); </w:t>
      </w:r>
    </w:p>
    <w:p w:rsidR="00542A39" w:rsidRPr="00015C7E" w:rsidRDefault="00542A39" w:rsidP="00186873">
      <w:pPr>
        <w:pStyle w:val="a9"/>
        <w:numPr>
          <w:ilvl w:val="0"/>
          <w:numId w:val="10"/>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перерабатывать и преобразовывать информацию из одной формы в другую (составлять план, таблицу, схему); </w:t>
      </w:r>
    </w:p>
    <w:p w:rsidR="00542A39" w:rsidRPr="00015C7E" w:rsidRDefault="00542A39" w:rsidP="00186873">
      <w:pPr>
        <w:pStyle w:val="a9"/>
        <w:numPr>
          <w:ilvl w:val="0"/>
          <w:numId w:val="10"/>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пользоваться словарями, справочниками; </w:t>
      </w:r>
    </w:p>
    <w:p w:rsidR="00542A39" w:rsidRPr="00015C7E" w:rsidRDefault="00542A39" w:rsidP="00186873">
      <w:pPr>
        <w:pStyle w:val="a9"/>
        <w:numPr>
          <w:ilvl w:val="0"/>
          <w:numId w:val="10"/>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осуществлять анализ и синтез; </w:t>
      </w:r>
    </w:p>
    <w:p w:rsidR="00542A39" w:rsidRPr="00015C7E" w:rsidRDefault="00542A39" w:rsidP="00186873">
      <w:pPr>
        <w:pStyle w:val="a9"/>
        <w:numPr>
          <w:ilvl w:val="0"/>
          <w:numId w:val="10"/>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устанавливать причинно-следственные связи; </w:t>
      </w:r>
    </w:p>
    <w:p w:rsidR="00542A39" w:rsidRPr="00015C7E" w:rsidRDefault="00542A39" w:rsidP="00186873">
      <w:pPr>
        <w:pStyle w:val="a9"/>
        <w:numPr>
          <w:ilvl w:val="0"/>
          <w:numId w:val="10"/>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строить рассуждения;</w:t>
      </w:r>
    </w:p>
    <w:p w:rsidR="00542A39" w:rsidRPr="00015C7E" w:rsidRDefault="00542A39" w:rsidP="00542A39">
      <w:pPr>
        <w:pStyle w:val="a9"/>
        <w:spacing w:line="240" w:lineRule="atLeast"/>
        <w:contextualSpacing/>
        <w:rPr>
          <w:rFonts w:ascii="Times New Roman" w:hAnsi="Times New Roman" w:cs="Times New Roman"/>
          <w:b/>
          <w:sz w:val="20"/>
          <w:szCs w:val="20"/>
        </w:rPr>
      </w:pPr>
      <w:r w:rsidRPr="00015C7E">
        <w:rPr>
          <w:rFonts w:ascii="Times New Roman" w:hAnsi="Times New Roman" w:cs="Times New Roman"/>
          <w:b/>
          <w:sz w:val="20"/>
          <w:szCs w:val="20"/>
        </w:rPr>
        <w:t>Коммуникативные УУД:</w:t>
      </w:r>
    </w:p>
    <w:p w:rsidR="00542A39" w:rsidRPr="00015C7E" w:rsidRDefault="00542A39" w:rsidP="00186873">
      <w:pPr>
        <w:pStyle w:val="a9"/>
        <w:numPr>
          <w:ilvl w:val="0"/>
          <w:numId w:val="12"/>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оформлять свои мысли в устной и письменной форме с учётом речевой ситуации; </w:t>
      </w:r>
    </w:p>
    <w:p w:rsidR="00542A39" w:rsidRPr="00015C7E" w:rsidRDefault="00542A39" w:rsidP="00186873">
      <w:pPr>
        <w:pStyle w:val="a9"/>
        <w:numPr>
          <w:ilvl w:val="0"/>
          <w:numId w:val="12"/>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адекватно использовать речевые средства для решения различных коммуникативных задач; владеть монологической и диалогической формами речи. </w:t>
      </w:r>
    </w:p>
    <w:p w:rsidR="00542A39" w:rsidRPr="00015C7E" w:rsidRDefault="00542A39" w:rsidP="00186873">
      <w:pPr>
        <w:pStyle w:val="a9"/>
        <w:numPr>
          <w:ilvl w:val="0"/>
          <w:numId w:val="12"/>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высказывать и обосновывать свою точку зрения; </w:t>
      </w:r>
    </w:p>
    <w:p w:rsidR="00542A39" w:rsidRPr="00015C7E" w:rsidRDefault="00542A39" w:rsidP="00186873">
      <w:pPr>
        <w:pStyle w:val="a9"/>
        <w:numPr>
          <w:ilvl w:val="0"/>
          <w:numId w:val="12"/>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слушать и слышать других, пытаться принимать иную точку зрения, быть готовым корректировать свою точку зрения; </w:t>
      </w:r>
    </w:p>
    <w:p w:rsidR="00542A39" w:rsidRPr="00015C7E" w:rsidRDefault="00542A39" w:rsidP="00186873">
      <w:pPr>
        <w:pStyle w:val="a9"/>
        <w:numPr>
          <w:ilvl w:val="0"/>
          <w:numId w:val="12"/>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договариваться и приходить к общему решению в совместной деятельности; </w:t>
      </w:r>
    </w:p>
    <w:p w:rsidR="00542A39" w:rsidRDefault="00542A39" w:rsidP="00186873">
      <w:pPr>
        <w:pStyle w:val="a9"/>
        <w:numPr>
          <w:ilvl w:val="0"/>
          <w:numId w:val="12"/>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задавать вопросы. </w:t>
      </w:r>
    </w:p>
    <w:p w:rsidR="00E02434" w:rsidRPr="001B5BB1" w:rsidRDefault="00E02434" w:rsidP="00E02434">
      <w:pPr>
        <w:pStyle w:val="a9"/>
        <w:spacing w:line="240" w:lineRule="atLeast"/>
        <w:ind w:left="360"/>
        <w:contextualSpacing/>
        <w:rPr>
          <w:rFonts w:ascii="Times New Roman" w:hAnsi="Times New Roman" w:cs="Times New Roman"/>
          <w:b/>
          <w:sz w:val="20"/>
          <w:szCs w:val="20"/>
        </w:rPr>
      </w:pPr>
      <w:r w:rsidRPr="001B5BB1">
        <w:rPr>
          <w:rFonts w:ascii="Times New Roman" w:hAnsi="Times New Roman" w:cs="Times New Roman"/>
          <w:b/>
          <w:sz w:val="20"/>
          <w:szCs w:val="20"/>
        </w:rPr>
        <w:t>Предметные результаты</w:t>
      </w:r>
      <w:r>
        <w:rPr>
          <w:rFonts w:ascii="Times New Roman" w:hAnsi="Times New Roman" w:cs="Times New Roman"/>
          <w:b/>
          <w:sz w:val="20"/>
          <w:szCs w:val="20"/>
        </w:rPr>
        <w:t>:</w:t>
      </w:r>
    </w:p>
    <w:p w:rsidR="00E02434" w:rsidRPr="00E02434" w:rsidRDefault="00E02434" w:rsidP="00DF59D4">
      <w:pPr>
        <w:pStyle w:val="ad"/>
        <w:spacing w:before="0" w:beforeAutospacing="0" w:after="0" w:afterAutospacing="0"/>
        <w:ind w:left="284"/>
        <w:jc w:val="both"/>
        <w:rPr>
          <w:b/>
          <w:color w:val="000000"/>
          <w:sz w:val="20"/>
          <w:szCs w:val="20"/>
        </w:rPr>
      </w:pPr>
      <w:r w:rsidRPr="00E02434">
        <w:rPr>
          <w:color w:val="000000"/>
          <w:sz w:val="20"/>
          <w:szCs w:val="20"/>
        </w:rPr>
        <w:t>научится:</w:t>
      </w:r>
    </w:p>
    <w:p w:rsidR="00E02434" w:rsidRPr="00E02434" w:rsidRDefault="00E02434" w:rsidP="00DF59D4">
      <w:pPr>
        <w:pStyle w:val="ad"/>
        <w:spacing w:before="0" w:beforeAutospacing="0" w:after="0" w:afterAutospacing="0"/>
        <w:ind w:left="284"/>
        <w:jc w:val="both"/>
        <w:rPr>
          <w:color w:val="000000"/>
          <w:sz w:val="20"/>
          <w:szCs w:val="20"/>
        </w:rPr>
      </w:pPr>
      <w:r w:rsidRPr="00E02434">
        <w:rPr>
          <w:color w:val="000000"/>
          <w:sz w:val="20"/>
          <w:szCs w:val="20"/>
        </w:rPr>
        <w:t>- понимать следующие базовые социокультурные ценности в соответствии с содержательными линиями национально-регионального компонента Государственного образовательного стандарта: культурно-исторической, информационно-методологической, социально-правовой, экологической, культуры здоровья:</w:t>
      </w:r>
    </w:p>
    <w:p w:rsidR="00E02434" w:rsidRPr="00E02434" w:rsidRDefault="00E02434" w:rsidP="00DF59D4">
      <w:pPr>
        <w:pStyle w:val="ad"/>
        <w:spacing w:before="0" w:beforeAutospacing="0" w:after="0" w:afterAutospacing="0"/>
        <w:ind w:left="284"/>
        <w:jc w:val="both"/>
        <w:rPr>
          <w:color w:val="000000"/>
          <w:sz w:val="20"/>
          <w:szCs w:val="20"/>
        </w:rPr>
      </w:pPr>
      <w:r w:rsidRPr="00E02434">
        <w:rPr>
          <w:color w:val="000000"/>
          <w:sz w:val="20"/>
          <w:szCs w:val="20"/>
        </w:rPr>
        <w:t>Вера. Верность. Правда. Честь. Надежда. Согласие. Терпение. Послушание. Любовь. Милосердие. Доброта. Покаяние. Ум да разум. Истина. Знания и мудрость. Единство Веры, Надежды и Любви. Доверие. Уверенность. Признание. Преданность. Надежность. Чувство долга. Праведность. Справедливость. Правосудие. Право. Правило. Путеводный образ. Сострадание. Нетерпимость. Совесть. Сердечная привязанность. Доброжелательность. Раскаяние. Размышление. Знание. Искренность.</w:t>
      </w:r>
    </w:p>
    <w:p w:rsidR="00E02434" w:rsidRPr="00E02434" w:rsidRDefault="00E02434" w:rsidP="00DF59D4">
      <w:pPr>
        <w:pStyle w:val="ad"/>
        <w:spacing w:before="0" w:beforeAutospacing="0" w:after="0" w:afterAutospacing="0"/>
        <w:ind w:left="284"/>
        <w:jc w:val="both"/>
        <w:rPr>
          <w:color w:val="000000"/>
          <w:sz w:val="20"/>
          <w:szCs w:val="20"/>
        </w:rPr>
      </w:pPr>
      <w:r w:rsidRPr="00E02434">
        <w:rPr>
          <w:color w:val="000000"/>
          <w:sz w:val="20"/>
          <w:szCs w:val="20"/>
        </w:rPr>
        <w:t xml:space="preserve">Достоинство. Дружба. Дружба народов. Мир как состояние человека. </w:t>
      </w:r>
    </w:p>
    <w:p w:rsidR="00E02434" w:rsidRPr="00E02434" w:rsidRDefault="00E02434" w:rsidP="00DF59D4">
      <w:pPr>
        <w:pStyle w:val="ad"/>
        <w:spacing w:before="0" w:beforeAutospacing="0" w:after="0" w:afterAutospacing="0"/>
        <w:ind w:left="284"/>
        <w:jc w:val="both"/>
        <w:rPr>
          <w:color w:val="000000"/>
          <w:sz w:val="20"/>
          <w:szCs w:val="20"/>
        </w:rPr>
      </w:pPr>
      <w:r w:rsidRPr="00E02434">
        <w:rPr>
          <w:color w:val="000000"/>
          <w:sz w:val="20"/>
          <w:szCs w:val="20"/>
        </w:rPr>
        <w:t>Лад. Духовное здоровье. Целеустремленность. Воля. Дисциплинированность. Активный отдых. Пассивный отдых. Саморазвитие. Путь к себе.</w:t>
      </w:r>
    </w:p>
    <w:p w:rsidR="00E02434" w:rsidRPr="00E02434" w:rsidRDefault="00E02434" w:rsidP="00DF59D4">
      <w:pPr>
        <w:pStyle w:val="ad"/>
        <w:spacing w:before="0" w:beforeAutospacing="0" w:after="0" w:afterAutospacing="0"/>
        <w:ind w:left="284"/>
        <w:jc w:val="both"/>
        <w:rPr>
          <w:i/>
          <w:color w:val="000000"/>
          <w:sz w:val="20"/>
          <w:szCs w:val="20"/>
        </w:rPr>
      </w:pPr>
      <w:r w:rsidRPr="00E02434">
        <w:rPr>
          <w:i/>
          <w:color w:val="000000"/>
          <w:sz w:val="20"/>
          <w:szCs w:val="20"/>
        </w:rPr>
        <w:t>Ученик получит возможность научиться:</w:t>
      </w:r>
    </w:p>
    <w:p w:rsidR="00E02434" w:rsidRPr="00E02434" w:rsidRDefault="00E02434" w:rsidP="00DF59D4">
      <w:pPr>
        <w:pStyle w:val="ad"/>
        <w:numPr>
          <w:ilvl w:val="0"/>
          <w:numId w:val="19"/>
        </w:numPr>
        <w:spacing w:before="0" w:beforeAutospacing="0" w:after="0" w:afterAutospacing="0"/>
        <w:ind w:left="284" w:firstLine="0"/>
        <w:jc w:val="both"/>
        <w:rPr>
          <w:color w:val="000000"/>
          <w:sz w:val="20"/>
          <w:szCs w:val="20"/>
        </w:rPr>
      </w:pPr>
      <w:r w:rsidRPr="00E02434">
        <w:rPr>
          <w:color w:val="000000"/>
          <w:sz w:val="20"/>
          <w:szCs w:val="20"/>
        </w:rPr>
        <w:t>исходя из контекста,  употреблять и корректно использовать их в своей речи;</w:t>
      </w:r>
    </w:p>
    <w:p w:rsidR="00E02434" w:rsidRPr="00E02434" w:rsidRDefault="00E02434" w:rsidP="00DF59D4">
      <w:pPr>
        <w:pStyle w:val="ad"/>
        <w:numPr>
          <w:ilvl w:val="0"/>
          <w:numId w:val="19"/>
        </w:numPr>
        <w:spacing w:before="0" w:beforeAutospacing="0" w:after="0" w:afterAutospacing="0"/>
        <w:ind w:left="284" w:firstLine="0"/>
        <w:jc w:val="both"/>
        <w:rPr>
          <w:b/>
          <w:bCs/>
          <w:color w:val="333333"/>
          <w:sz w:val="20"/>
          <w:szCs w:val="20"/>
          <w:u w:val="single"/>
        </w:rPr>
      </w:pPr>
      <w:r w:rsidRPr="00E02434">
        <w:rPr>
          <w:sz w:val="20"/>
          <w:szCs w:val="20"/>
        </w:rPr>
        <w:t>опираться на них в своей деятельности и общении.</w:t>
      </w:r>
    </w:p>
    <w:p w:rsidR="00E02434" w:rsidRPr="00015C7E" w:rsidRDefault="00E02434" w:rsidP="00E02434">
      <w:pPr>
        <w:pStyle w:val="a9"/>
        <w:spacing w:line="240" w:lineRule="atLeast"/>
        <w:ind w:left="720"/>
        <w:contextualSpacing/>
        <w:rPr>
          <w:rFonts w:ascii="Times New Roman" w:hAnsi="Times New Roman" w:cs="Times New Roman"/>
          <w:sz w:val="20"/>
          <w:szCs w:val="20"/>
        </w:rPr>
      </w:pPr>
    </w:p>
    <w:p w:rsidR="00542A39" w:rsidRPr="00015C7E" w:rsidRDefault="00542A39" w:rsidP="006872A4">
      <w:pPr>
        <w:pStyle w:val="a9"/>
        <w:spacing w:line="240" w:lineRule="atLeast"/>
        <w:contextualSpacing/>
        <w:jc w:val="center"/>
        <w:rPr>
          <w:rFonts w:ascii="Times New Roman" w:hAnsi="Times New Roman" w:cs="Times New Roman"/>
          <w:b/>
          <w:sz w:val="20"/>
          <w:szCs w:val="20"/>
        </w:rPr>
      </w:pPr>
      <w:r w:rsidRPr="00015C7E">
        <w:rPr>
          <w:rFonts w:ascii="Times New Roman" w:hAnsi="Times New Roman" w:cs="Times New Roman"/>
          <w:b/>
          <w:sz w:val="20"/>
          <w:szCs w:val="20"/>
        </w:rPr>
        <w:t>4-й класс</w:t>
      </w:r>
    </w:p>
    <w:p w:rsidR="00542A39" w:rsidRPr="00015C7E" w:rsidRDefault="00542A39" w:rsidP="00542A39">
      <w:pPr>
        <w:pStyle w:val="a9"/>
        <w:spacing w:line="240" w:lineRule="atLeast"/>
        <w:contextualSpacing/>
        <w:rPr>
          <w:rFonts w:ascii="Times New Roman" w:hAnsi="Times New Roman" w:cs="Times New Roman"/>
          <w:sz w:val="20"/>
          <w:szCs w:val="20"/>
        </w:rPr>
      </w:pPr>
      <w:r w:rsidRPr="00015C7E">
        <w:rPr>
          <w:rFonts w:ascii="Times New Roman" w:hAnsi="Times New Roman" w:cs="Times New Roman"/>
          <w:b/>
          <w:sz w:val="20"/>
          <w:szCs w:val="20"/>
        </w:rPr>
        <w:t>Личностны</w:t>
      </w:r>
      <w:r w:rsidR="00FD0FB7">
        <w:rPr>
          <w:rFonts w:ascii="Times New Roman" w:hAnsi="Times New Roman" w:cs="Times New Roman"/>
          <w:b/>
          <w:sz w:val="20"/>
          <w:szCs w:val="20"/>
        </w:rPr>
        <w:t>е</w:t>
      </w:r>
      <w:r w:rsidRPr="00015C7E">
        <w:rPr>
          <w:rFonts w:ascii="Times New Roman" w:hAnsi="Times New Roman" w:cs="Times New Roman"/>
          <w:b/>
          <w:sz w:val="20"/>
          <w:szCs w:val="20"/>
        </w:rPr>
        <w:t xml:space="preserve"> результа</w:t>
      </w:r>
      <w:r w:rsidR="00FD0FB7">
        <w:rPr>
          <w:rFonts w:ascii="Times New Roman" w:hAnsi="Times New Roman" w:cs="Times New Roman"/>
          <w:b/>
          <w:sz w:val="20"/>
          <w:szCs w:val="20"/>
        </w:rPr>
        <w:t>ты</w:t>
      </w:r>
      <w:r w:rsidRPr="00015C7E">
        <w:rPr>
          <w:rFonts w:ascii="Times New Roman" w:hAnsi="Times New Roman" w:cs="Times New Roman"/>
          <w:sz w:val="20"/>
          <w:szCs w:val="20"/>
        </w:rPr>
        <w:t>:</w:t>
      </w:r>
    </w:p>
    <w:p w:rsidR="00542A39" w:rsidRPr="00015C7E" w:rsidRDefault="00542A39" w:rsidP="00186873">
      <w:pPr>
        <w:pStyle w:val="a9"/>
        <w:numPr>
          <w:ilvl w:val="0"/>
          <w:numId w:val="9"/>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lastRenderedPageBreak/>
        <w:t xml:space="preserve">эмоциональность; умение осознавать и определять (называть) свои эмоции; </w:t>
      </w:r>
    </w:p>
    <w:p w:rsidR="00542A39" w:rsidRPr="00015C7E" w:rsidRDefault="00542A39" w:rsidP="00186873">
      <w:pPr>
        <w:pStyle w:val="a9"/>
        <w:numPr>
          <w:ilvl w:val="0"/>
          <w:numId w:val="9"/>
        </w:numPr>
        <w:spacing w:line="240" w:lineRule="atLeast"/>
        <w:contextualSpacing/>
        <w:rPr>
          <w:rFonts w:ascii="Times New Roman" w:hAnsi="Times New Roman" w:cs="Times New Roman"/>
          <w:sz w:val="20"/>
          <w:szCs w:val="20"/>
        </w:rPr>
      </w:pPr>
      <w:proofErr w:type="spellStart"/>
      <w:r w:rsidRPr="00015C7E">
        <w:rPr>
          <w:rFonts w:ascii="Times New Roman" w:hAnsi="Times New Roman" w:cs="Times New Roman"/>
          <w:sz w:val="20"/>
          <w:szCs w:val="20"/>
        </w:rPr>
        <w:t>эмпатия</w:t>
      </w:r>
      <w:proofErr w:type="spellEnd"/>
      <w:r w:rsidRPr="00015C7E">
        <w:rPr>
          <w:rFonts w:ascii="Times New Roman" w:hAnsi="Times New Roman" w:cs="Times New Roman"/>
          <w:sz w:val="20"/>
          <w:szCs w:val="20"/>
        </w:rPr>
        <w:t xml:space="preserve"> – умение осознавать и определять эмоции других людей; сочувствовать другим людям, сопереживать; </w:t>
      </w:r>
    </w:p>
    <w:p w:rsidR="00542A39" w:rsidRPr="00015C7E" w:rsidRDefault="00542A39" w:rsidP="00186873">
      <w:pPr>
        <w:pStyle w:val="a9"/>
        <w:numPr>
          <w:ilvl w:val="0"/>
          <w:numId w:val="9"/>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чувство прекрасного – умение воспринимать красоту природы, бережно относиться ко всему живому; чувствовать красоту художественного слова, стремиться к совершенствованию собственной речи; </w:t>
      </w:r>
    </w:p>
    <w:p w:rsidR="00542A39" w:rsidRPr="00015C7E" w:rsidRDefault="00542A39" w:rsidP="00186873">
      <w:pPr>
        <w:pStyle w:val="a9"/>
        <w:numPr>
          <w:ilvl w:val="0"/>
          <w:numId w:val="9"/>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любовь и уважение к Отечеству, его языку, культуре, истории; </w:t>
      </w:r>
    </w:p>
    <w:p w:rsidR="00542A39" w:rsidRPr="00015C7E" w:rsidRDefault="00542A39" w:rsidP="00186873">
      <w:pPr>
        <w:pStyle w:val="a9"/>
        <w:numPr>
          <w:ilvl w:val="0"/>
          <w:numId w:val="9"/>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понимание ценности семьи, чувства уважения, благодарности, ответственности по отношению к своим близким; </w:t>
      </w:r>
    </w:p>
    <w:p w:rsidR="00542A39" w:rsidRPr="00015C7E" w:rsidRDefault="00542A39" w:rsidP="00186873">
      <w:pPr>
        <w:pStyle w:val="a9"/>
        <w:numPr>
          <w:ilvl w:val="0"/>
          <w:numId w:val="9"/>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ориентация в нравственном содержании и смысле поступков – своих и окружающих людей; </w:t>
      </w:r>
    </w:p>
    <w:p w:rsidR="00542A39" w:rsidRPr="00015C7E" w:rsidRDefault="00542A39" w:rsidP="00186873">
      <w:pPr>
        <w:pStyle w:val="a9"/>
        <w:numPr>
          <w:ilvl w:val="0"/>
          <w:numId w:val="9"/>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этические чувства – совести, вины, стыда – как регуляторы морального поведения. </w:t>
      </w:r>
    </w:p>
    <w:p w:rsidR="00EF6537" w:rsidRDefault="00542A39" w:rsidP="00542A39">
      <w:pPr>
        <w:pStyle w:val="a9"/>
        <w:spacing w:line="240" w:lineRule="atLeast"/>
        <w:contextualSpacing/>
        <w:rPr>
          <w:rFonts w:ascii="Times New Roman" w:hAnsi="Times New Roman" w:cs="Times New Roman"/>
          <w:sz w:val="20"/>
          <w:szCs w:val="20"/>
        </w:rPr>
      </w:pPr>
      <w:proofErr w:type="spellStart"/>
      <w:r w:rsidRPr="00015C7E">
        <w:rPr>
          <w:rFonts w:ascii="Times New Roman" w:hAnsi="Times New Roman" w:cs="Times New Roman"/>
          <w:b/>
          <w:sz w:val="20"/>
          <w:szCs w:val="20"/>
        </w:rPr>
        <w:t>Метапредметны</w:t>
      </w:r>
      <w:r w:rsidR="00FD0FB7">
        <w:rPr>
          <w:rFonts w:ascii="Times New Roman" w:hAnsi="Times New Roman" w:cs="Times New Roman"/>
          <w:b/>
          <w:sz w:val="20"/>
          <w:szCs w:val="20"/>
        </w:rPr>
        <w:t>е</w:t>
      </w:r>
      <w:proofErr w:type="spellEnd"/>
      <w:r w:rsidRPr="00015C7E">
        <w:rPr>
          <w:rFonts w:ascii="Times New Roman" w:hAnsi="Times New Roman" w:cs="Times New Roman"/>
          <w:b/>
          <w:sz w:val="20"/>
          <w:szCs w:val="20"/>
        </w:rPr>
        <w:t xml:space="preserve"> результат</w:t>
      </w:r>
      <w:r w:rsidR="00FD0FB7">
        <w:rPr>
          <w:rFonts w:ascii="Times New Roman" w:hAnsi="Times New Roman" w:cs="Times New Roman"/>
          <w:b/>
          <w:sz w:val="20"/>
          <w:szCs w:val="20"/>
        </w:rPr>
        <w:t>ы</w:t>
      </w:r>
      <w:r w:rsidRPr="00015C7E">
        <w:rPr>
          <w:rFonts w:ascii="Times New Roman" w:hAnsi="Times New Roman" w:cs="Times New Roman"/>
          <w:sz w:val="20"/>
          <w:szCs w:val="20"/>
        </w:rPr>
        <w:t xml:space="preserve">   </w:t>
      </w:r>
    </w:p>
    <w:p w:rsidR="00542A39" w:rsidRPr="00015C7E" w:rsidRDefault="00542A39" w:rsidP="00542A39">
      <w:pPr>
        <w:pStyle w:val="a9"/>
        <w:spacing w:line="240" w:lineRule="atLeast"/>
        <w:contextualSpacing/>
        <w:rPr>
          <w:rFonts w:ascii="Times New Roman" w:hAnsi="Times New Roman" w:cs="Times New Roman"/>
          <w:b/>
          <w:sz w:val="20"/>
          <w:szCs w:val="20"/>
        </w:rPr>
      </w:pPr>
      <w:r w:rsidRPr="00015C7E">
        <w:rPr>
          <w:rFonts w:ascii="Times New Roman" w:hAnsi="Times New Roman" w:cs="Times New Roman"/>
          <w:b/>
          <w:sz w:val="20"/>
          <w:szCs w:val="20"/>
        </w:rPr>
        <w:t xml:space="preserve">Регулятивные УУД: </w:t>
      </w:r>
    </w:p>
    <w:p w:rsidR="00542A39" w:rsidRPr="00015C7E" w:rsidRDefault="00542A39" w:rsidP="00186873">
      <w:pPr>
        <w:pStyle w:val="a9"/>
        <w:numPr>
          <w:ilvl w:val="0"/>
          <w:numId w:val="11"/>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самостоятельно формулировать тему и цели урока; </w:t>
      </w:r>
    </w:p>
    <w:p w:rsidR="00542A39" w:rsidRPr="00015C7E" w:rsidRDefault="00542A39" w:rsidP="00186873">
      <w:pPr>
        <w:pStyle w:val="a9"/>
        <w:numPr>
          <w:ilvl w:val="0"/>
          <w:numId w:val="11"/>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составлять план решения учебной проблемы совместно с учителем; </w:t>
      </w:r>
    </w:p>
    <w:p w:rsidR="00542A39" w:rsidRPr="00015C7E" w:rsidRDefault="00542A39" w:rsidP="00186873">
      <w:pPr>
        <w:pStyle w:val="a9"/>
        <w:numPr>
          <w:ilvl w:val="0"/>
          <w:numId w:val="11"/>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работать по плану, сверяя свои действия с целью, корректировать свою деятельность; </w:t>
      </w:r>
    </w:p>
    <w:p w:rsidR="00542A39" w:rsidRPr="00015C7E" w:rsidRDefault="00542A39" w:rsidP="00186873">
      <w:pPr>
        <w:pStyle w:val="a9"/>
        <w:numPr>
          <w:ilvl w:val="0"/>
          <w:numId w:val="11"/>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в диалоге с учителем вырабатывать критерии оценки и определять степень успешности своей работы и работы других в соответствии с этими критериями. </w:t>
      </w:r>
    </w:p>
    <w:p w:rsidR="00542A39" w:rsidRPr="00015C7E" w:rsidRDefault="00542A39" w:rsidP="00542A39">
      <w:pPr>
        <w:pStyle w:val="a9"/>
        <w:spacing w:line="240" w:lineRule="atLeast"/>
        <w:contextualSpacing/>
        <w:rPr>
          <w:rFonts w:ascii="Times New Roman" w:hAnsi="Times New Roman" w:cs="Times New Roman"/>
          <w:b/>
          <w:sz w:val="20"/>
          <w:szCs w:val="20"/>
        </w:rPr>
      </w:pPr>
      <w:r w:rsidRPr="00015C7E">
        <w:rPr>
          <w:rFonts w:ascii="Times New Roman" w:hAnsi="Times New Roman" w:cs="Times New Roman"/>
          <w:b/>
          <w:sz w:val="20"/>
          <w:szCs w:val="20"/>
        </w:rPr>
        <w:t>Познавательные УУД:</w:t>
      </w:r>
    </w:p>
    <w:p w:rsidR="00542A39" w:rsidRPr="00015C7E" w:rsidRDefault="00542A39" w:rsidP="00186873">
      <w:pPr>
        <w:pStyle w:val="a9"/>
        <w:numPr>
          <w:ilvl w:val="0"/>
          <w:numId w:val="10"/>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извлекать информацию, представленную в разных формах (сплошной текст; </w:t>
      </w:r>
      <w:proofErr w:type="spellStart"/>
      <w:r w:rsidRPr="00015C7E">
        <w:rPr>
          <w:rFonts w:ascii="Times New Roman" w:hAnsi="Times New Roman" w:cs="Times New Roman"/>
          <w:sz w:val="20"/>
          <w:szCs w:val="20"/>
        </w:rPr>
        <w:t>несплошной</w:t>
      </w:r>
      <w:proofErr w:type="spellEnd"/>
      <w:r w:rsidRPr="00015C7E">
        <w:rPr>
          <w:rFonts w:ascii="Times New Roman" w:hAnsi="Times New Roman" w:cs="Times New Roman"/>
          <w:sz w:val="20"/>
          <w:szCs w:val="20"/>
        </w:rPr>
        <w:t xml:space="preserve"> текст – иллюстрация, таблица, схема); </w:t>
      </w:r>
    </w:p>
    <w:p w:rsidR="00542A39" w:rsidRPr="00015C7E" w:rsidRDefault="00542A39" w:rsidP="00186873">
      <w:pPr>
        <w:pStyle w:val="a9"/>
        <w:numPr>
          <w:ilvl w:val="0"/>
          <w:numId w:val="10"/>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перерабатывать и преобразовывать информацию из одной формы в другую (составлять план, таблицу, схему); </w:t>
      </w:r>
    </w:p>
    <w:p w:rsidR="00542A39" w:rsidRPr="00015C7E" w:rsidRDefault="00542A39" w:rsidP="00186873">
      <w:pPr>
        <w:pStyle w:val="a9"/>
        <w:numPr>
          <w:ilvl w:val="0"/>
          <w:numId w:val="10"/>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пользоваться словарями, справочниками; </w:t>
      </w:r>
    </w:p>
    <w:p w:rsidR="00542A39" w:rsidRPr="00015C7E" w:rsidRDefault="00542A39" w:rsidP="00186873">
      <w:pPr>
        <w:pStyle w:val="a9"/>
        <w:numPr>
          <w:ilvl w:val="0"/>
          <w:numId w:val="10"/>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осуществлять анализ и синтез; </w:t>
      </w:r>
    </w:p>
    <w:p w:rsidR="00542A39" w:rsidRPr="00015C7E" w:rsidRDefault="00542A39" w:rsidP="00186873">
      <w:pPr>
        <w:pStyle w:val="a9"/>
        <w:numPr>
          <w:ilvl w:val="0"/>
          <w:numId w:val="10"/>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устанавливать причинно-следственные связи; </w:t>
      </w:r>
    </w:p>
    <w:p w:rsidR="00542A39" w:rsidRPr="00015C7E" w:rsidRDefault="00542A39" w:rsidP="00186873">
      <w:pPr>
        <w:pStyle w:val="a9"/>
        <w:numPr>
          <w:ilvl w:val="0"/>
          <w:numId w:val="10"/>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строить рассуждения;</w:t>
      </w:r>
    </w:p>
    <w:p w:rsidR="00542A39" w:rsidRPr="00015C7E" w:rsidRDefault="00542A39" w:rsidP="00542A39">
      <w:pPr>
        <w:pStyle w:val="a9"/>
        <w:spacing w:line="240" w:lineRule="atLeast"/>
        <w:contextualSpacing/>
        <w:rPr>
          <w:rFonts w:ascii="Times New Roman" w:hAnsi="Times New Roman" w:cs="Times New Roman"/>
          <w:b/>
          <w:sz w:val="20"/>
          <w:szCs w:val="20"/>
        </w:rPr>
      </w:pPr>
      <w:r w:rsidRPr="00015C7E">
        <w:rPr>
          <w:rFonts w:ascii="Times New Roman" w:hAnsi="Times New Roman" w:cs="Times New Roman"/>
          <w:b/>
          <w:sz w:val="20"/>
          <w:szCs w:val="20"/>
        </w:rPr>
        <w:t>Коммуникативные УУД:</w:t>
      </w:r>
    </w:p>
    <w:p w:rsidR="00542A39" w:rsidRPr="00015C7E" w:rsidRDefault="00542A39" w:rsidP="00186873">
      <w:pPr>
        <w:pStyle w:val="a9"/>
        <w:numPr>
          <w:ilvl w:val="0"/>
          <w:numId w:val="12"/>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оформлять свои мысли в устной и письменной форме с учётом речевой ситуации; </w:t>
      </w:r>
    </w:p>
    <w:p w:rsidR="00542A39" w:rsidRPr="00015C7E" w:rsidRDefault="00542A39" w:rsidP="00186873">
      <w:pPr>
        <w:pStyle w:val="a9"/>
        <w:numPr>
          <w:ilvl w:val="0"/>
          <w:numId w:val="12"/>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адекватно использовать речевые средства для решения различных коммуникативных задач; владеть монологической и диалогической формами речи. </w:t>
      </w:r>
    </w:p>
    <w:p w:rsidR="00542A39" w:rsidRPr="00015C7E" w:rsidRDefault="00542A39" w:rsidP="00186873">
      <w:pPr>
        <w:pStyle w:val="a9"/>
        <w:numPr>
          <w:ilvl w:val="0"/>
          <w:numId w:val="12"/>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высказывать и обосновывать свою точку зрения; </w:t>
      </w:r>
    </w:p>
    <w:p w:rsidR="00542A39" w:rsidRPr="00015C7E" w:rsidRDefault="00542A39" w:rsidP="00186873">
      <w:pPr>
        <w:pStyle w:val="a9"/>
        <w:numPr>
          <w:ilvl w:val="0"/>
          <w:numId w:val="12"/>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слушать и слышать других, пытаться принимать иную точку зрения, быть готовым корректировать свою точку зрения; </w:t>
      </w:r>
    </w:p>
    <w:p w:rsidR="00542A39" w:rsidRPr="00015C7E" w:rsidRDefault="00542A39" w:rsidP="00186873">
      <w:pPr>
        <w:pStyle w:val="a9"/>
        <w:numPr>
          <w:ilvl w:val="0"/>
          <w:numId w:val="12"/>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договариваться и приходить к общему решению в совместной деятельности; </w:t>
      </w:r>
    </w:p>
    <w:p w:rsidR="00542A39" w:rsidRDefault="00542A39" w:rsidP="002A2E77">
      <w:pPr>
        <w:pStyle w:val="a9"/>
        <w:numPr>
          <w:ilvl w:val="0"/>
          <w:numId w:val="12"/>
        </w:numPr>
        <w:spacing w:line="240" w:lineRule="atLeast"/>
        <w:contextualSpacing/>
        <w:rPr>
          <w:rFonts w:ascii="Times New Roman" w:hAnsi="Times New Roman" w:cs="Times New Roman"/>
          <w:sz w:val="20"/>
          <w:szCs w:val="20"/>
        </w:rPr>
      </w:pPr>
      <w:r w:rsidRPr="00015C7E">
        <w:rPr>
          <w:rFonts w:ascii="Times New Roman" w:hAnsi="Times New Roman" w:cs="Times New Roman"/>
          <w:sz w:val="20"/>
          <w:szCs w:val="20"/>
        </w:rPr>
        <w:t xml:space="preserve">задавать вопросы. </w:t>
      </w:r>
    </w:p>
    <w:p w:rsidR="005E3654" w:rsidRPr="001B5BB1" w:rsidRDefault="005E3654" w:rsidP="005E3654">
      <w:pPr>
        <w:pStyle w:val="a9"/>
        <w:spacing w:line="240" w:lineRule="atLeast"/>
        <w:contextualSpacing/>
        <w:rPr>
          <w:rFonts w:ascii="Times New Roman" w:hAnsi="Times New Roman" w:cs="Times New Roman"/>
          <w:b/>
          <w:sz w:val="20"/>
          <w:szCs w:val="20"/>
        </w:rPr>
      </w:pPr>
      <w:r w:rsidRPr="001B5BB1">
        <w:rPr>
          <w:rFonts w:ascii="Times New Roman" w:hAnsi="Times New Roman" w:cs="Times New Roman"/>
          <w:b/>
          <w:sz w:val="20"/>
          <w:szCs w:val="20"/>
        </w:rPr>
        <w:t>Предметные результаты</w:t>
      </w:r>
      <w:r>
        <w:rPr>
          <w:rFonts w:ascii="Times New Roman" w:hAnsi="Times New Roman" w:cs="Times New Roman"/>
          <w:b/>
          <w:sz w:val="20"/>
          <w:szCs w:val="20"/>
        </w:rPr>
        <w:t>:</w:t>
      </w:r>
    </w:p>
    <w:p w:rsidR="00835582" w:rsidRPr="00835582" w:rsidRDefault="00835582" w:rsidP="00835582">
      <w:pPr>
        <w:pStyle w:val="ad"/>
        <w:spacing w:before="0" w:beforeAutospacing="0" w:after="0" w:afterAutospacing="0"/>
        <w:jc w:val="both"/>
        <w:rPr>
          <w:sz w:val="20"/>
          <w:szCs w:val="20"/>
        </w:rPr>
      </w:pPr>
      <w:r w:rsidRPr="00835582">
        <w:rPr>
          <w:sz w:val="20"/>
          <w:szCs w:val="20"/>
        </w:rPr>
        <w:t>научится:</w:t>
      </w:r>
    </w:p>
    <w:p w:rsidR="00835582" w:rsidRPr="00835582" w:rsidRDefault="00835582" w:rsidP="00835582">
      <w:pPr>
        <w:pStyle w:val="ad"/>
        <w:spacing w:before="0" w:beforeAutospacing="0" w:after="0" w:afterAutospacing="0"/>
        <w:jc w:val="both"/>
        <w:rPr>
          <w:color w:val="000000"/>
          <w:sz w:val="20"/>
          <w:szCs w:val="20"/>
        </w:rPr>
      </w:pPr>
      <w:r w:rsidRPr="00835582">
        <w:rPr>
          <w:color w:val="000000"/>
          <w:sz w:val="20"/>
          <w:szCs w:val="20"/>
        </w:rPr>
        <w:t>понимать систему базовых социокультурных ценностей в соответствии с содержательными линиями национально-регионального компонента Государственного образовательного стандарта: культурно-исторической, информационно методологической, социально-правовой, экологической, культуры здоровья:</w:t>
      </w:r>
    </w:p>
    <w:p w:rsidR="00835582" w:rsidRPr="00835582" w:rsidRDefault="00835582" w:rsidP="00835582">
      <w:pPr>
        <w:pStyle w:val="ad"/>
        <w:spacing w:before="0" w:beforeAutospacing="0" w:after="0" w:afterAutospacing="0"/>
        <w:jc w:val="both"/>
        <w:rPr>
          <w:color w:val="000000"/>
          <w:sz w:val="20"/>
          <w:szCs w:val="20"/>
        </w:rPr>
      </w:pPr>
      <w:r w:rsidRPr="00835582">
        <w:rPr>
          <w:color w:val="000000"/>
          <w:sz w:val="20"/>
          <w:szCs w:val="20"/>
        </w:rPr>
        <w:t>Традиции образа. Традиции дела и служения. Традиции слова. Подвиг души.</w:t>
      </w:r>
    </w:p>
    <w:p w:rsidR="00835582" w:rsidRPr="00835582" w:rsidRDefault="00835582" w:rsidP="00835582">
      <w:pPr>
        <w:pStyle w:val="ad"/>
        <w:spacing w:before="0" w:beforeAutospacing="0" w:after="0" w:afterAutospacing="0"/>
        <w:jc w:val="both"/>
        <w:rPr>
          <w:color w:val="000000"/>
          <w:sz w:val="20"/>
          <w:szCs w:val="20"/>
        </w:rPr>
      </w:pPr>
      <w:r w:rsidRPr="00835582">
        <w:rPr>
          <w:color w:val="000000"/>
          <w:sz w:val="20"/>
          <w:szCs w:val="20"/>
        </w:rPr>
        <w:t>Отец. Родоначальник. Родовое дерево. Отец родной, духовный, названный. Мать. Родная мать, мать - хранительница очага.</w:t>
      </w:r>
    </w:p>
    <w:p w:rsidR="00835582" w:rsidRPr="00835582" w:rsidRDefault="00835582" w:rsidP="00835582">
      <w:pPr>
        <w:pStyle w:val="ad"/>
        <w:spacing w:before="0" w:beforeAutospacing="0" w:after="0" w:afterAutospacing="0"/>
        <w:jc w:val="both"/>
        <w:rPr>
          <w:color w:val="000000"/>
          <w:sz w:val="20"/>
          <w:szCs w:val="20"/>
        </w:rPr>
      </w:pPr>
      <w:r w:rsidRPr="00835582">
        <w:rPr>
          <w:color w:val="000000"/>
          <w:sz w:val="20"/>
          <w:szCs w:val="20"/>
        </w:rPr>
        <w:t>Мир - Вселенная, мир - сообщество, мир - согласие. Отечество. Щит и меч.</w:t>
      </w:r>
    </w:p>
    <w:p w:rsidR="00835582" w:rsidRPr="00835582" w:rsidRDefault="00835582" w:rsidP="00835582">
      <w:pPr>
        <w:pStyle w:val="ad"/>
        <w:spacing w:before="0" w:beforeAutospacing="0" w:after="0" w:afterAutospacing="0"/>
        <w:jc w:val="both"/>
        <w:rPr>
          <w:color w:val="000000"/>
          <w:sz w:val="20"/>
          <w:szCs w:val="20"/>
        </w:rPr>
      </w:pPr>
      <w:r w:rsidRPr="00835582">
        <w:rPr>
          <w:color w:val="000000"/>
          <w:sz w:val="20"/>
          <w:szCs w:val="20"/>
        </w:rPr>
        <w:t>Сообщества: община, артель, сотни, гильдии, цехи, собор, дружина, братия, училище. Опыт. Праведный труд. Талант. Выгода и добро.</w:t>
      </w:r>
    </w:p>
    <w:p w:rsidR="00835582" w:rsidRPr="00835582" w:rsidRDefault="00835582" w:rsidP="00835582">
      <w:pPr>
        <w:pStyle w:val="ad"/>
        <w:spacing w:before="0" w:beforeAutospacing="0" w:after="0" w:afterAutospacing="0"/>
        <w:jc w:val="both"/>
        <w:rPr>
          <w:color w:val="000000"/>
          <w:sz w:val="20"/>
          <w:szCs w:val="20"/>
        </w:rPr>
      </w:pPr>
      <w:r w:rsidRPr="00835582">
        <w:rPr>
          <w:color w:val="000000"/>
          <w:sz w:val="20"/>
          <w:szCs w:val="20"/>
        </w:rPr>
        <w:t>Завет и заповедь. Честь и уговор. Исповедь. Обет укор и укоризна. Праведники и мудрецы.</w:t>
      </w:r>
    </w:p>
    <w:p w:rsidR="00835582" w:rsidRPr="00835582" w:rsidRDefault="00835582" w:rsidP="00835582">
      <w:pPr>
        <w:pStyle w:val="ad"/>
        <w:spacing w:before="0" w:beforeAutospacing="0" w:after="0" w:afterAutospacing="0"/>
        <w:jc w:val="both"/>
        <w:rPr>
          <w:color w:val="000000"/>
          <w:sz w:val="20"/>
          <w:szCs w:val="20"/>
        </w:rPr>
      </w:pPr>
      <w:r w:rsidRPr="00835582">
        <w:rPr>
          <w:color w:val="000000"/>
          <w:sz w:val="20"/>
          <w:szCs w:val="20"/>
        </w:rPr>
        <w:t>Подвижники.</w:t>
      </w:r>
    </w:p>
    <w:p w:rsidR="00835582" w:rsidRPr="00835582" w:rsidRDefault="00835582" w:rsidP="00DF59D4">
      <w:pPr>
        <w:pStyle w:val="ad"/>
        <w:spacing w:before="0" w:beforeAutospacing="0" w:after="0" w:afterAutospacing="0"/>
        <w:jc w:val="both"/>
        <w:rPr>
          <w:color w:val="000000"/>
          <w:sz w:val="20"/>
          <w:szCs w:val="20"/>
        </w:rPr>
      </w:pPr>
      <w:r w:rsidRPr="00835582">
        <w:rPr>
          <w:color w:val="000000"/>
          <w:sz w:val="20"/>
          <w:szCs w:val="20"/>
        </w:rPr>
        <w:t xml:space="preserve">Благодарение. </w:t>
      </w:r>
      <w:r w:rsidR="00DF59D4">
        <w:rPr>
          <w:color w:val="000000"/>
          <w:sz w:val="20"/>
          <w:szCs w:val="20"/>
        </w:rPr>
        <w:t>Поминание и почитание. Трапеза.</w:t>
      </w:r>
    </w:p>
    <w:p w:rsidR="00835582" w:rsidRPr="00835582" w:rsidRDefault="00835582" w:rsidP="00835582">
      <w:pPr>
        <w:pStyle w:val="ad"/>
        <w:spacing w:before="0" w:beforeAutospacing="0" w:after="0" w:afterAutospacing="0"/>
        <w:jc w:val="both"/>
        <w:rPr>
          <w:i/>
          <w:color w:val="000000"/>
          <w:sz w:val="20"/>
          <w:szCs w:val="20"/>
        </w:rPr>
      </w:pPr>
      <w:r w:rsidRPr="00835582">
        <w:rPr>
          <w:i/>
          <w:color w:val="000000"/>
          <w:sz w:val="20"/>
          <w:szCs w:val="20"/>
        </w:rPr>
        <w:t>Ученик получит возможность научиться:</w:t>
      </w:r>
    </w:p>
    <w:p w:rsidR="00835582" w:rsidRPr="00835582" w:rsidRDefault="00835582" w:rsidP="00835582">
      <w:pPr>
        <w:pStyle w:val="ad"/>
        <w:numPr>
          <w:ilvl w:val="0"/>
          <w:numId w:val="20"/>
        </w:numPr>
        <w:spacing w:before="0" w:beforeAutospacing="0" w:after="0" w:afterAutospacing="0"/>
        <w:ind w:left="284" w:hanging="142"/>
        <w:jc w:val="both"/>
        <w:rPr>
          <w:color w:val="000000"/>
          <w:sz w:val="20"/>
          <w:szCs w:val="20"/>
        </w:rPr>
      </w:pPr>
      <w:r w:rsidRPr="00835582">
        <w:rPr>
          <w:color w:val="000000"/>
          <w:sz w:val="20"/>
          <w:szCs w:val="20"/>
        </w:rPr>
        <w:t>истолковывать их смысл и сознательно употребляют в своей речи, общении, оценках;</w:t>
      </w:r>
    </w:p>
    <w:p w:rsidR="00835582" w:rsidRPr="00835582" w:rsidRDefault="00835582" w:rsidP="00835582">
      <w:pPr>
        <w:pStyle w:val="ad"/>
        <w:numPr>
          <w:ilvl w:val="0"/>
          <w:numId w:val="20"/>
        </w:numPr>
        <w:spacing w:before="0" w:beforeAutospacing="0" w:after="0" w:afterAutospacing="0"/>
        <w:ind w:left="284" w:hanging="142"/>
        <w:jc w:val="both"/>
        <w:rPr>
          <w:color w:val="000000"/>
          <w:sz w:val="20"/>
          <w:szCs w:val="20"/>
        </w:rPr>
      </w:pPr>
      <w:r w:rsidRPr="00835582">
        <w:rPr>
          <w:color w:val="000000"/>
          <w:sz w:val="20"/>
          <w:szCs w:val="20"/>
        </w:rPr>
        <w:t>опираться на них в организации и оценке своей деятельности и общения;</w:t>
      </w:r>
    </w:p>
    <w:p w:rsidR="00835582" w:rsidRPr="00DF59D4" w:rsidRDefault="00835582" w:rsidP="00835582">
      <w:pPr>
        <w:pStyle w:val="ad"/>
        <w:spacing w:before="0" w:beforeAutospacing="0" w:after="0" w:afterAutospacing="0"/>
        <w:jc w:val="both"/>
        <w:rPr>
          <w:color w:val="000000"/>
          <w:sz w:val="20"/>
          <w:szCs w:val="20"/>
        </w:rPr>
      </w:pPr>
      <w:r w:rsidRPr="00835582">
        <w:rPr>
          <w:b/>
          <w:color w:val="000000"/>
          <w:sz w:val="20"/>
          <w:szCs w:val="20"/>
        </w:rPr>
        <w:t xml:space="preserve"> -  </w:t>
      </w:r>
      <w:r w:rsidRPr="00835582">
        <w:rPr>
          <w:color w:val="000000"/>
          <w:sz w:val="20"/>
          <w:szCs w:val="20"/>
        </w:rPr>
        <w:t>применять  их в поисковой и простейших формах исследовательской работы по</w:t>
      </w:r>
      <w:r w:rsidR="00DF59D4">
        <w:rPr>
          <w:color w:val="000000"/>
          <w:sz w:val="20"/>
          <w:szCs w:val="20"/>
        </w:rPr>
        <w:t xml:space="preserve"> изучению традиций родного края.</w:t>
      </w:r>
    </w:p>
    <w:p w:rsidR="005E3654" w:rsidRPr="00015C7E" w:rsidRDefault="005E3654" w:rsidP="005E3654">
      <w:pPr>
        <w:pStyle w:val="a9"/>
        <w:spacing w:line="240" w:lineRule="atLeast"/>
        <w:ind w:left="360"/>
        <w:contextualSpacing/>
        <w:rPr>
          <w:rFonts w:ascii="Times New Roman" w:hAnsi="Times New Roman" w:cs="Times New Roman"/>
          <w:sz w:val="20"/>
          <w:szCs w:val="20"/>
        </w:rPr>
      </w:pPr>
    </w:p>
    <w:p w:rsidR="00380C1E" w:rsidRPr="00015C7E" w:rsidRDefault="006872A4" w:rsidP="006872A4">
      <w:pPr>
        <w:shd w:val="clear" w:color="auto" w:fill="FFFFFF"/>
        <w:spacing w:after="0" w:line="240" w:lineRule="auto"/>
        <w:jc w:val="center"/>
        <w:rPr>
          <w:rFonts w:ascii="Times New Roman" w:hAnsi="Times New Roman"/>
          <w:color w:val="000000"/>
          <w:spacing w:val="6"/>
          <w:w w:val="108"/>
          <w:sz w:val="20"/>
          <w:szCs w:val="20"/>
        </w:rPr>
      </w:pPr>
      <w:r w:rsidRPr="00015C7E">
        <w:rPr>
          <w:rFonts w:ascii="Times New Roman" w:hAnsi="Times New Roman"/>
          <w:b/>
          <w:color w:val="000000"/>
          <w:spacing w:val="6"/>
          <w:w w:val="108"/>
          <w:sz w:val="20"/>
          <w:szCs w:val="20"/>
        </w:rPr>
        <w:t>Содержание курса  1 год обучения</w:t>
      </w:r>
    </w:p>
    <w:p w:rsidR="0058462A" w:rsidRPr="00015C7E" w:rsidRDefault="004D5BF5" w:rsidP="0058462A">
      <w:pPr>
        <w:pStyle w:val="a3"/>
        <w:tabs>
          <w:tab w:val="left" w:pos="3210"/>
          <w:tab w:val="center" w:pos="4819"/>
        </w:tabs>
        <w:jc w:val="center"/>
        <w:rPr>
          <w:b/>
          <w:bCs/>
          <w:caps/>
          <w:szCs w:val="20"/>
        </w:rPr>
      </w:pPr>
      <w:r w:rsidRPr="00015C7E">
        <w:rPr>
          <w:b/>
          <w:i/>
          <w:iCs/>
          <w:szCs w:val="20"/>
        </w:rPr>
        <w:t>1-й класс</w:t>
      </w:r>
    </w:p>
    <w:p w:rsidR="00FD0FB7" w:rsidRPr="00015C7E" w:rsidRDefault="00FD0FB7" w:rsidP="00FD0FB7">
      <w:pPr>
        <w:spacing w:after="0" w:line="240" w:lineRule="auto"/>
        <w:jc w:val="both"/>
        <w:rPr>
          <w:rFonts w:ascii="Times New Roman" w:eastAsia="Times New Roman" w:hAnsi="Times New Roman" w:cs="Times New Roman"/>
          <w:b/>
          <w:bCs/>
          <w:i/>
          <w:iCs/>
          <w:spacing w:val="-5"/>
          <w:w w:val="108"/>
          <w:sz w:val="20"/>
          <w:szCs w:val="20"/>
        </w:rPr>
      </w:pPr>
      <w:r w:rsidRPr="00015C7E">
        <w:rPr>
          <w:rStyle w:val="af0"/>
          <w:rFonts w:ascii="Times New Roman" w:hAnsi="Times New Roman" w:cs="Times New Roman"/>
          <w:sz w:val="20"/>
          <w:szCs w:val="20"/>
        </w:rPr>
        <w:t>В 1-м классе:</w:t>
      </w:r>
    </w:p>
    <w:p w:rsidR="00FD0FB7" w:rsidRPr="00015C7E" w:rsidRDefault="00FD0FB7" w:rsidP="00FD0FB7">
      <w:pPr>
        <w:pStyle w:val="ad"/>
        <w:shd w:val="clear" w:color="auto" w:fill="FFFFFF"/>
        <w:spacing w:before="0" w:beforeAutospacing="0" w:after="0" w:afterAutospacing="0"/>
        <w:jc w:val="both"/>
        <w:rPr>
          <w:sz w:val="20"/>
          <w:szCs w:val="20"/>
        </w:rPr>
      </w:pPr>
      <w:r w:rsidRPr="00015C7E">
        <w:rPr>
          <w:sz w:val="20"/>
          <w:szCs w:val="20"/>
        </w:rPr>
        <w:t>-Освоение первых социокультурных категорий Мир, Слово, Образ, Книга.</w:t>
      </w:r>
    </w:p>
    <w:p w:rsidR="00FD0FB7" w:rsidRPr="00015C7E" w:rsidRDefault="00FD0FB7" w:rsidP="00FD0FB7">
      <w:pPr>
        <w:pStyle w:val="ad"/>
        <w:shd w:val="clear" w:color="auto" w:fill="FFFFFF"/>
        <w:spacing w:before="0" w:beforeAutospacing="0" w:after="0" w:afterAutospacing="0"/>
        <w:jc w:val="both"/>
        <w:rPr>
          <w:sz w:val="20"/>
          <w:szCs w:val="20"/>
        </w:rPr>
      </w:pPr>
      <w:r w:rsidRPr="00015C7E">
        <w:rPr>
          <w:sz w:val="20"/>
          <w:szCs w:val="20"/>
        </w:rPr>
        <w:t>-Развитие системы духовно – нравственных ценностей жизни.</w:t>
      </w:r>
    </w:p>
    <w:p w:rsidR="00FD0FB7" w:rsidRPr="001C2C73" w:rsidRDefault="00FD0FB7" w:rsidP="001C2C73">
      <w:pPr>
        <w:pStyle w:val="ad"/>
        <w:shd w:val="clear" w:color="auto" w:fill="FFFFFF"/>
        <w:spacing w:before="0" w:beforeAutospacing="0" w:after="0" w:afterAutospacing="0"/>
        <w:jc w:val="both"/>
        <w:rPr>
          <w:sz w:val="20"/>
          <w:szCs w:val="20"/>
        </w:rPr>
      </w:pPr>
      <w:r w:rsidRPr="00015C7E">
        <w:rPr>
          <w:sz w:val="20"/>
          <w:szCs w:val="20"/>
        </w:rPr>
        <w:t>-Развитие целостного восприятия мира внешнего и мира внутреннего, способности     слышать Слово, видеть Образ, создавать Книгу.</w:t>
      </w:r>
    </w:p>
    <w:p w:rsidR="0058462A" w:rsidRPr="00015C7E" w:rsidRDefault="0058462A" w:rsidP="0058462A">
      <w:pPr>
        <w:pStyle w:val="a3"/>
        <w:rPr>
          <w:b/>
          <w:bCs/>
          <w:i/>
          <w:szCs w:val="20"/>
        </w:rPr>
      </w:pPr>
      <w:r w:rsidRPr="00015C7E">
        <w:rPr>
          <w:b/>
          <w:i/>
          <w:color w:val="333333"/>
          <w:szCs w:val="20"/>
          <w:shd w:val="clear" w:color="auto" w:fill="FFFFFF"/>
        </w:rPr>
        <w:t xml:space="preserve">МИР </w:t>
      </w:r>
    </w:p>
    <w:p w:rsidR="00ED0EA4" w:rsidRPr="00015C7E" w:rsidRDefault="00ED0EA4" w:rsidP="0058462A">
      <w:pPr>
        <w:pStyle w:val="a3"/>
        <w:rPr>
          <w:b/>
          <w:bCs/>
          <w:szCs w:val="20"/>
        </w:rPr>
      </w:pPr>
      <w:r w:rsidRPr="00015C7E">
        <w:rPr>
          <w:b/>
          <w:bCs/>
          <w:szCs w:val="20"/>
        </w:rPr>
        <w:t>  1 . Солнышко, мама  и  папа</w:t>
      </w:r>
    </w:p>
    <w:p w:rsidR="00ED0EA4" w:rsidRPr="00015C7E" w:rsidRDefault="00ED0EA4" w:rsidP="0058462A">
      <w:pPr>
        <w:pStyle w:val="a3"/>
        <w:rPr>
          <w:bCs/>
          <w:szCs w:val="20"/>
        </w:rPr>
      </w:pPr>
      <w:bookmarkStart w:id="7" w:name="h.ihv636"/>
      <w:bookmarkEnd w:id="7"/>
      <w:r w:rsidRPr="00015C7E">
        <w:rPr>
          <w:bCs/>
          <w:szCs w:val="20"/>
        </w:rPr>
        <w:t>Знакомство с «Азбукой   истоков». Алфавит – семья букв. Все буквы разные, у каждой свое название  и  все они одинаково важны и нужны. Различные начертания букв, различие строчных и прописных букв. Рукописные и декоративные шрифты, буквицы.</w:t>
      </w:r>
    </w:p>
    <w:p w:rsidR="00ED0EA4" w:rsidRPr="00015C7E" w:rsidRDefault="00ED0EA4" w:rsidP="0058462A">
      <w:pPr>
        <w:pStyle w:val="a3"/>
        <w:rPr>
          <w:b/>
          <w:bCs/>
          <w:szCs w:val="20"/>
        </w:rPr>
      </w:pPr>
      <w:r w:rsidRPr="00015C7E">
        <w:rPr>
          <w:b/>
          <w:bCs/>
          <w:szCs w:val="20"/>
        </w:rPr>
        <w:t xml:space="preserve">2. Мир и лад (Поле, школа и семья) </w:t>
      </w:r>
    </w:p>
    <w:p w:rsidR="00ED0EA4" w:rsidRPr="00015C7E" w:rsidRDefault="00ED0EA4" w:rsidP="0058462A">
      <w:pPr>
        <w:pStyle w:val="a3"/>
        <w:rPr>
          <w:bCs/>
          <w:szCs w:val="20"/>
        </w:rPr>
      </w:pPr>
      <w:r w:rsidRPr="00015C7E">
        <w:rPr>
          <w:bCs/>
          <w:szCs w:val="20"/>
        </w:rPr>
        <w:t>Самое главное в слове – смысл, значение (сравнить значения слов поле, лес, поляна, опушка, дол). Чтобы доброе слово принесло пользу душе, надо его прочесть и понять. Кто поможет правильно понять? Конечно, мама и семья, учитель и школа. Из чего состоит слово? Чем слово отличается от набора букв (читаем ла-ла и ла-па)? (Сравнение букв с семенами часто встречается в пословицах и загадках.)</w:t>
      </w:r>
    </w:p>
    <w:p w:rsidR="00ED0EA4" w:rsidRPr="00015C7E" w:rsidRDefault="00ED0EA4" w:rsidP="0058462A">
      <w:pPr>
        <w:pStyle w:val="a3"/>
        <w:rPr>
          <w:b/>
          <w:bCs/>
          <w:szCs w:val="20"/>
        </w:rPr>
      </w:pPr>
      <w:r w:rsidRPr="00015C7E">
        <w:rPr>
          <w:b/>
          <w:bCs/>
          <w:szCs w:val="20"/>
        </w:rPr>
        <w:t xml:space="preserve">3. Истоки и школа </w:t>
      </w:r>
    </w:p>
    <w:p w:rsidR="00ED0EA4" w:rsidRPr="00015C7E" w:rsidRDefault="00ED0EA4" w:rsidP="0058462A">
      <w:pPr>
        <w:pStyle w:val="a3"/>
        <w:rPr>
          <w:bCs/>
          <w:szCs w:val="20"/>
        </w:rPr>
      </w:pPr>
      <w:r w:rsidRPr="00015C7E">
        <w:rPr>
          <w:bCs/>
          <w:szCs w:val="20"/>
        </w:rPr>
        <w:t>Что обозначает слово? Предмет, понятие (имена существительные – без терминологии). Общее и конкретное значение слов. Слово-образ,</w:t>
      </w:r>
      <w:r w:rsidR="0058462A" w:rsidRPr="00015C7E">
        <w:rPr>
          <w:bCs/>
          <w:szCs w:val="20"/>
        </w:rPr>
        <w:t xml:space="preserve"> </w:t>
      </w:r>
      <w:r w:rsidRPr="00015C7E">
        <w:rPr>
          <w:bCs/>
          <w:szCs w:val="20"/>
        </w:rPr>
        <w:t>слово-символ. Колокол, язык, книга, школа. Слово – Имя, имена родителей и друзей. (Заглавная буква.)</w:t>
      </w:r>
    </w:p>
    <w:p w:rsidR="00ED0EA4" w:rsidRPr="00015C7E" w:rsidRDefault="00ED0EA4" w:rsidP="0058462A">
      <w:pPr>
        <w:pStyle w:val="a3"/>
        <w:rPr>
          <w:b/>
          <w:bCs/>
          <w:szCs w:val="20"/>
        </w:rPr>
      </w:pPr>
      <w:bookmarkStart w:id="8" w:name="h.32hioqz"/>
      <w:bookmarkEnd w:id="8"/>
      <w:r w:rsidRPr="00015C7E">
        <w:rPr>
          <w:b/>
          <w:bCs/>
          <w:szCs w:val="20"/>
        </w:rPr>
        <w:t xml:space="preserve">4. Дар (Рождество) </w:t>
      </w:r>
    </w:p>
    <w:p w:rsidR="00ED0EA4" w:rsidRPr="00015C7E" w:rsidRDefault="00ED0EA4" w:rsidP="0058462A">
      <w:pPr>
        <w:pStyle w:val="a3"/>
        <w:rPr>
          <w:bCs/>
          <w:szCs w:val="20"/>
        </w:rPr>
      </w:pPr>
      <w:r w:rsidRPr="00015C7E">
        <w:rPr>
          <w:bCs/>
          <w:szCs w:val="20"/>
        </w:rPr>
        <w:t>Праздничное слово. Слово-поздравление. Слово-приветствие. Слово-прославление. Какие слова мы часто используем, поздравляя друг друга, почему? Придумываем поздравления и пожелания близким, знакомым и незнакомым людям.</w:t>
      </w:r>
    </w:p>
    <w:p w:rsidR="00ED0EA4" w:rsidRPr="00015C7E" w:rsidRDefault="00ED0EA4" w:rsidP="0058462A">
      <w:pPr>
        <w:pStyle w:val="a3"/>
        <w:rPr>
          <w:b/>
          <w:bCs/>
          <w:szCs w:val="20"/>
        </w:rPr>
      </w:pPr>
      <w:bookmarkStart w:id="9" w:name="h.1hmsyys"/>
      <w:bookmarkEnd w:id="9"/>
      <w:r w:rsidRPr="00015C7E">
        <w:rPr>
          <w:b/>
          <w:bCs/>
          <w:szCs w:val="20"/>
        </w:rPr>
        <w:t xml:space="preserve">5.  Истоки  и радуга </w:t>
      </w:r>
    </w:p>
    <w:p w:rsidR="00ED0EA4" w:rsidRPr="00015C7E" w:rsidRDefault="00ED0EA4" w:rsidP="0058462A">
      <w:pPr>
        <w:pStyle w:val="a3"/>
        <w:rPr>
          <w:bCs/>
          <w:szCs w:val="20"/>
        </w:rPr>
      </w:pPr>
      <w:bookmarkStart w:id="10" w:name="h.41mghml"/>
      <w:bookmarkEnd w:id="10"/>
      <w:r w:rsidRPr="00015C7E">
        <w:rPr>
          <w:bCs/>
          <w:szCs w:val="20"/>
        </w:rPr>
        <w:t>Откуда берутся слова? Слова тоже имеют свои  истоки . У одних общее происхождение, например: род, родина, родник. Другие, хотя и похожи по звучанию, между собой по смыслу не связаны: рука, река. А бывает, что слова кажутся мало похожими, но глубоко связаны и имеют общие древние корни: Радость, радуга. (В упражнениях найти слова «из одной семьи».)</w:t>
      </w:r>
    </w:p>
    <w:p w:rsidR="00ED0EA4" w:rsidRPr="00015C7E" w:rsidRDefault="0058462A" w:rsidP="0058462A">
      <w:pPr>
        <w:pStyle w:val="a3"/>
        <w:rPr>
          <w:b/>
          <w:bCs/>
          <w:szCs w:val="20"/>
        </w:rPr>
      </w:pPr>
      <w:r w:rsidRPr="00015C7E">
        <w:rPr>
          <w:b/>
          <w:bCs/>
          <w:szCs w:val="20"/>
        </w:rPr>
        <w:t>6. Сказки А.С. Пушкина</w:t>
      </w:r>
    </w:p>
    <w:p w:rsidR="00ED0EA4" w:rsidRPr="00015C7E" w:rsidRDefault="00ED0EA4" w:rsidP="0058462A">
      <w:pPr>
        <w:pStyle w:val="a3"/>
        <w:rPr>
          <w:bCs/>
          <w:szCs w:val="20"/>
        </w:rPr>
      </w:pPr>
      <w:r w:rsidRPr="00015C7E">
        <w:rPr>
          <w:bCs/>
          <w:szCs w:val="20"/>
        </w:rPr>
        <w:t xml:space="preserve">Сказочные слова и присказки. Услышав эти слова, мы сразу понимаем, что это сказка. Почему? (Продолжить предложение так, чтобы получилась </w:t>
      </w:r>
      <w:proofErr w:type="spellStart"/>
      <w:r w:rsidRPr="00015C7E">
        <w:rPr>
          <w:bCs/>
          <w:szCs w:val="20"/>
        </w:rPr>
        <w:t>сказка.Найти</w:t>
      </w:r>
      <w:proofErr w:type="spellEnd"/>
      <w:r w:rsidRPr="00015C7E">
        <w:rPr>
          <w:bCs/>
          <w:szCs w:val="20"/>
        </w:rPr>
        <w:t xml:space="preserve"> в отрывке о Черноморе слова, которые мы не употребляем в обычной речи, что они означают?)</w:t>
      </w:r>
    </w:p>
    <w:p w:rsidR="00ED0EA4" w:rsidRPr="00015C7E" w:rsidRDefault="0058462A" w:rsidP="0058462A">
      <w:pPr>
        <w:pStyle w:val="a3"/>
        <w:rPr>
          <w:b/>
          <w:bCs/>
          <w:szCs w:val="20"/>
        </w:rPr>
      </w:pPr>
      <w:r w:rsidRPr="00015C7E">
        <w:rPr>
          <w:b/>
          <w:bCs/>
          <w:szCs w:val="20"/>
        </w:rPr>
        <w:t>7. Родной край</w:t>
      </w:r>
    </w:p>
    <w:p w:rsidR="00ED0EA4" w:rsidRPr="00015C7E" w:rsidRDefault="00ED0EA4" w:rsidP="0058462A">
      <w:pPr>
        <w:pStyle w:val="a3"/>
        <w:rPr>
          <w:bCs/>
          <w:szCs w:val="20"/>
        </w:rPr>
      </w:pPr>
      <w:r w:rsidRPr="00015C7E">
        <w:rPr>
          <w:bCs/>
          <w:szCs w:val="20"/>
        </w:rPr>
        <w:t>У каждого края свое имя. В какой стране мы живем? Названия городов, сел, рек, гор родного края. Рассказать о происхождении некоторых названий.</w:t>
      </w:r>
    </w:p>
    <w:p w:rsidR="00ED0EA4" w:rsidRPr="00015C7E" w:rsidRDefault="00ED0EA4" w:rsidP="0058462A">
      <w:pPr>
        <w:pStyle w:val="a3"/>
        <w:rPr>
          <w:b/>
          <w:bCs/>
          <w:szCs w:val="20"/>
        </w:rPr>
      </w:pPr>
      <w:r w:rsidRPr="00015C7E">
        <w:rPr>
          <w:b/>
          <w:bCs/>
          <w:szCs w:val="20"/>
        </w:rPr>
        <w:t>8. Святыни России. Щит и герб (свя</w:t>
      </w:r>
      <w:r w:rsidR="0058462A" w:rsidRPr="00015C7E">
        <w:rPr>
          <w:b/>
          <w:bCs/>
          <w:szCs w:val="20"/>
        </w:rPr>
        <w:t>той Георгий Победоносец)</w:t>
      </w:r>
    </w:p>
    <w:p w:rsidR="00ED0EA4" w:rsidRPr="00015C7E" w:rsidRDefault="00ED0EA4" w:rsidP="0058462A">
      <w:pPr>
        <w:pStyle w:val="a3"/>
        <w:rPr>
          <w:bCs/>
          <w:szCs w:val="20"/>
        </w:rPr>
      </w:pPr>
      <w:r w:rsidRPr="00015C7E">
        <w:rPr>
          <w:bCs/>
          <w:szCs w:val="20"/>
        </w:rPr>
        <w:t>Героические слова, слова верности. Вспомни такие слова с предыдущих уроков. (Крепость, сила, копье, смелость, совесть, родина, родной край).</w:t>
      </w:r>
    </w:p>
    <w:p w:rsidR="00ED0EA4" w:rsidRPr="00015C7E" w:rsidRDefault="00ED0EA4" w:rsidP="0058462A">
      <w:pPr>
        <w:pStyle w:val="a3"/>
        <w:rPr>
          <w:b/>
          <w:bCs/>
          <w:szCs w:val="20"/>
        </w:rPr>
      </w:pPr>
      <w:r w:rsidRPr="00015C7E">
        <w:rPr>
          <w:bCs/>
          <w:szCs w:val="20"/>
        </w:rPr>
        <w:t>Слово-действие (глаголы – защищать, обороняться, наступать, побеждать и др.). Что значит «Ищи мира»? Как это делать?</w:t>
      </w:r>
    </w:p>
    <w:p w:rsidR="00ED0EA4" w:rsidRPr="00015C7E" w:rsidRDefault="0058462A" w:rsidP="0058462A">
      <w:pPr>
        <w:pStyle w:val="a3"/>
        <w:rPr>
          <w:b/>
          <w:bCs/>
          <w:szCs w:val="20"/>
        </w:rPr>
      </w:pPr>
      <w:r w:rsidRPr="00015C7E">
        <w:rPr>
          <w:b/>
          <w:bCs/>
          <w:szCs w:val="20"/>
        </w:rPr>
        <w:t>9. Святыни России. Илья Муромец</w:t>
      </w:r>
    </w:p>
    <w:p w:rsidR="0058462A" w:rsidRPr="00015C7E" w:rsidRDefault="00ED0EA4" w:rsidP="00974D71">
      <w:pPr>
        <w:pStyle w:val="a3"/>
        <w:rPr>
          <w:bCs/>
          <w:szCs w:val="20"/>
        </w:rPr>
      </w:pPr>
      <w:r w:rsidRPr="00015C7E">
        <w:rPr>
          <w:bCs/>
          <w:szCs w:val="20"/>
        </w:rPr>
        <w:t>Продолжение темы. Славные имена. Связь имени с родным краем. Почему богатыря Илью назвали Муромцем? Имена каких героев тоже связаны с географическими названиями? (Дмитрий Донской, Александр Невский и др.). </w:t>
      </w:r>
    </w:p>
    <w:p w:rsidR="00ED0EA4" w:rsidRPr="00015C7E" w:rsidRDefault="00ED0EA4" w:rsidP="00483CEE">
      <w:pPr>
        <w:pStyle w:val="a3"/>
        <w:rPr>
          <w:b/>
          <w:bCs/>
          <w:szCs w:val="20"/>
        </w:rPr>
      </w:pPr>
      <w:r w:rsidRPr="00015C7E">
        <w:rPr>
          <w:b/>
          <w:bCs/>
          <w:i/>
          <w:iCs/>
          <w:szCs w:val="20"/>
        </w:rPr>
        <w:t>СЛОВО</w:t>
      </w:r>
    </w:p>
    <w:p w:rsidR="00ED0EA4" w:rsidRPr="00015C7E" w:rsidRDefault="00ED0EA4" w:rsidP="00483CEE">
      <w:pPr>
        <w:pStyle w:val="a3"/>
        <w:rPr>
          <w:b/>
          <w:bCs/>
          <w:szCs w:val="20"/>
        </w:rPr>
      </w:pPr>
      <w:bookmarkStart w:id="11" w:name="h.2grqrue"/>
      <w:bookmarkEnd w:id="11"/>
      <w:r w:rsidRPr="00015C7E">
        <w:rPr>
          <w:b/>
          <w:bCs/>
          <w:szCs w:val="20"/>
        </w:rPr>
        <w:t xml:space="preserve"> 1 . Слово </w:t>
      </w:r>
    </w:p>
    <w:p w:rsidR="00ED0EA4" w:rsidRPr="00015C7E" w:rsidRDefault="00ED0EA4" w:rsidP="00483CEE">
      <w:pPr>
        <w:pStyle w:val="a3"/>
        <w:rPr>
          <w:bCs/>
          <w:szCs w:val="20"/>
        </w:rPr>
      </w:pPr>
      <w:r w:rsidRPr="00015C7E">
        <w:rPr>
          <w:bCs/>
          <w:szCs w:val="20"/>
        </w:rPr>
        <w:t>Высокое предназначение слова. Уважительное отношение к слову. Интонация. Чтение с различной интонацией.</w:t>
      </w:r>
    </w:p>
    <w:p w:rsidR="00ED0EA4" w:rsidRPr="00015C7E" w:rsidRDefault="00ED0EA4" w:rsidP="00483CEE">
      <w:pPr>
        <w:pStyle w:val="a3"/>
        <w:rPr>
          <w:b/>
          <w:bCs/>
          <w:szCs w:val="20"/>
        </w:rPr>
      </w:pPr>
      <w:r w:rsidRPr="00015C7E">
        <w:rPr>
          <w:b/>
          <w:bCs/>
          <w:szCs w:val="20"/>
        </w:rPr>
        <w:t xml:space="preserve">2. Весна и слово </w:t>
      </w:r>
    </w:p>
    <w:p w:rsidR="00ED0EA4" w:rsidRPr="00015C7E" w:rsidRDefault="00ED0EA4" w:rsidP="00483CEE">
      <w:pPr>
        <w:pStyle w:val="a3"/>
        <w:rPr>
          <w:bCs/>
          <w:szCs w:val="20"/>
        </w:rPr>
      </w:pPr>
      <w:r w:rsidRPr="00015C7E">
        <w:rPr>
          <w:bCs/>
          <w:szCs w:val="20"/>
        </w:rPr>
        <w:t>Слово – сравнение, описание (прилагательные – без терминологии). Обратить внимание на метафоры в четверостишиях. С чем еще можно сравнить весну? Вспоминаем стихи, выученные раньше, ищем сравнения.</w:t>
      </w:r>
    </w:p>
    <w:p w:rsidR="0058462A" w:rsidRPr="00015C7E" w:rsidRDefault="00ED0EA4" w:rsidP="00483CEE">
      <w:pPr>
        <w:pStyle w:val="a3"/>
        <w:rPr>
          <w:b/>
          <w:bCs/>
          <w:szCs w:val="20"/>
        </w:rPr>
      </w:pPr>
      <w:r w:rsidRPr="00015C7E">
        <w:rPr>
          <w:b/>
          <w:bCs/>
          <w:szCs w:val="20"/>
        </w:rPr>
        <w:t>3. Золотое сердечко</w:t>
      </w:r>
    </w:p>
    <w:p w:rsidR="00ED0EA4" w:rsidRPr="00015C7E" w:rsidRDefault="00ED0EA4" w:rsidP="00483CEE">
      <w:pPr>
        <w:pStyle w:val="a3"/>
        <w:rPr>
          <w:bCs/>
          <w:szCs w:val="20"/>
        </w:rPr>
      </w:pPr>
      <w:r w:rsidRPr="00015C7E">
        <w:rPr>
          <w:bCs/>
          <w:szCs w:val="20"/>
        </w:rPr>
        <w:t>Пять талантов Золотого сердечка: Доброе Слово, Честное Слово, Слово о родителях, Труд и подвиг, Святое слово. Почему «верная тропа узка»? Чтение – труд души. Трудные упражнения.   </w:t>
      </w:r>
    </w:p>
    <w:p w:rsidR="00ED0EA4" w:rsidRPr="00015C7E" w:rsidRDefault="00ED0EA4" w:rsidP="00483CEE">
      <w:pPr>
        <w:pStyle w:val="a3"/>
        <w:rPr>
          <w:b/>
          <w:bCs/>
          <w:szCs w:val="20"/>
        </w:rPr>
      </w:pPr>
      <w:r w:rsidRPr="00015C7E">
        <w:rPr>
          <w:b/>
          <w:bCs/>
          <w:szCs w:val="20"/>
        </w:rPr>
        <w:lastRenderedPageBreak/>
        <w:t>4</w:t>
      </w:r>
      <w:r w:rsidR="0058462A" w:rsidRPr="00015C7E">
        <w:rPr>
          <w:b/>
          <w:bCs/>
          <w:szCs w:val="20"/>
        </w:rPr>
        <w:t>. Серебряное копытце</w:t>
      </w:r>
    </w:p>
    <w:p w:rsidR="00ED0EA4" w:rsidRPr="00015C7E" w:rsidRDefault="00ED0EA4" w:rsidP="00483CEE">
      <w:pPr>
        <w:pStyle w:val="a3"/>
        <w:rPr>
          <w:bCs/>
          <w:szCs w:val="20"/>
        </w:rPr>
      </w:pPr>
      <w:r w:rsidRPr="00015C7E">
        <w:rPr>
          <w:bCs/>
          <w:szCs w:val="20"/>
        </w:rPr>
        <w:t>Доброе слово. Какие добрые слова мы знаем, часто ли мы их говорим? Учимся говорить добрые слова родителям, учителям, друзьям.</w:t>
      </w:r>
    </w:p>
    <w:p w:rsidR="00ED0EA4" w:rsidRPr="00015C7E" w:rsidRDefault="00ED0EA4" w:rsidP="00483CEE">
      <w:pPr>
        <w:pStyle w:val="a3"/>
        <w:rPr>
          <w:b/>
          <w:bCs/>
          <w:szCs w:val="20"/>
        </w:rPr>
      </w:pPr>
      <w:r w:rsidRPr="00015C7E">
        <w:rPr>
          <w:b/>
          <w:bCs/>
          <w:szCs w:val="20"/>
        </w:rPr>
        <w:t xml:space="preserve">5. Честное </w:t>
      </w:r>
      <w:r w:rsidR="0058462A" w:rsidRPr="00015C7E">
        <w:rPr>
          <w:b/>
          <w:bCs/>
          <w:szCs w:val="20"/>
        </w:rPr>
        <w:t xml:space="preserve">слово. «Добрыня Никитич» </w:t>
      </w:r>
    </w:p>
    <w:p w:rsidR="00ED0EA4" w:rsidRPr="00015C7E" w:rsidRDefault="00ED0EA4" w:rsidP="00483CEE">
      <w:pPr>
        <w:pStyle w:val="a3"/>
        <w:rPr>
          <w:bCs/>
          <w:szCs w:val="20"/>
        </w:rPr>
      </w:pPr>
      <w:r w:rsidRPr="00015C7E">
        <w:rPr>
          <w:bCs/>
          <w:szCs w:val="20"/>
        </w:rPr>
        <w:t>Слово – наука. Чему мы научились? Слушать и слышать.</w:t>
      </w:r>
    </w:p>
    <w:p w:rsidR="00ED0EA4" w:rsidRPr="00015C7E" w:rsidRDefault="00ED0EA4" w:rsidP="00483CEE">
      <w:pPr>
        <w:pStyle w:val="a3"/>
        <w:rPr>
          <w:b/>
          <w:bCs/>
          <w:szCs w:val="20"/>
        </w:rPr>
      </w:pPr>
      <w:r w:rsidRPr="00015C7E">
        <w:rPr>
          <w:b/>
          <w:bCs/>
          <w:szCs w:val="20"/>
        </w:rPr>
        <w:t>6. С</w:t>
      </w:r>
      <w:r w:rsidR="0058462A" w:rsidRPr="00015C7E">
        <w:rPr>
          <w:b/>
          <w:bCs/>
          <w:szCs w:val="20"/>
        </w:rPr>
        <w:t>лово о родителях</w:t>
      </w:r>
    </w:p>
    <w:p w:rsidR="00ED0EA4" w:rsidRPr="00015C7E" w:rsidRDefault="00ED0EA4" w:rsidP="00483CEE">
      <w:pPr>
        <w:pStyle w:val="a3"/>
        <w:rPr>
          <w:bCs/>
          <w:szCs w:val="20"/>
        </w:rPr>
      </w:pPr>
      <w:r w:rsidRPr="00015C7E">
        <w:rPr>
          <w:bCs/>
          <w:szCs w:val="20"/>
        </w:rPr>
        <w:t>Поэтическое слово. Поэтический образ, рифма, ритм. Примеры из прочитанных стихотворений.</w:t>
      </w:r>
    </w:p>
    <w:p w:rsidR="00ED0EA4" w:rsidRPr="00015C7E" w:rsidRDefault="00ED0EA4" w:rsidP="00483CEE">
      <w:pPr>
        <w:pStyle w:val="a3"/>
        <w:rPr>
          <w:b/>
          <w:bCs/>
          <w:szCs w:val="20"/>
        </w:rPr>
      </w:pPr>
      <w:r w:rsidRPr="00015C7E">
        <w:rPr>
          <w:b/>
          <w:bCs/>
          <w:szCs w:val="20"/>
        </w:rPr>
        <w:t>7. Святое слово</w:t>
      </w:r>
      <w:r w:rsidR="0058462A" w:rsidRPr="00015C7E">
        <w:rPr>
          <w:b/>
          <w:bCs/>
          <w:szCs w:val="20"/>
        </w:rPr>
        <w:t>. Былина «Алеша Попович»</w:t>
      </w:r>
    </w:p>
    <w:p w:rsidR="00ED0EA4" w:rsidRPr="00015C7E" w:rsidRDefault="00ED0EA4" w:rsidP="00483CEE">
      <w:pPr>
        <w:pStyle w:val="a3"/>
        <w:rPr>
          <w:bCs/>
          <w:szCs w:val="20"/>
        </w:rPr>
      </w:pPr>
      <w:r w:rsidRPr="00015C7E">
        <w:rPr>
          <w:bCs/>
          <w:szCs w:val="20"/>
        </w:rPr>
        <w:t>У каждого человека есть свое дело в жизни, своя профессия. У каждого слова тоже есть своя «работа»: одни, как мы уже знаем, обозначают предметы, другие – действия, третьи – свойства. А еще есть слова-помощники, они обычно очень короткие, но без них не обойтись (предлоги, союзы, междометия – без терминологии). Ищем слова-помощники в тексте (зрительно и на слух).</w:t>
      </w:r>
    </w:p>
    <w:p w:rsidR="00ED0EA4" w:rsidRPr="00015C7E" w:rsidRDefault="00ED0EA4" w:rsidP="00483CEE">
      <w:pPr>
        <w:pStyle w:val="a3"/>
        <w:rPr>
          <w:b/>
          <w:bCs/>
          <w:szCs w:val="20"/>
        </w:rPr>
      </w:pPr>
      <w:r w:rsidRPr="00015C7E">
        <w:rPr>
          <w:b/>
          <w:bCs/>
          <w:szCs w:val="20"/>
        </w:rPr>
        <w:t xml:space="preserve">8. Чаша жизни </w:t>
      </w:r>
    </w:p>
    <w:p w:rsidR="00ED0EA4" w:rsidRPr="00015C7E" w:rsidRDefault="00ED0EA4" w:rsidP="00483CEE">
      <w:pPr>
        <w:pStyle w:val="a3"/>
        <w:rPr>
          <w:bCs/>
          <w:szCs w:val="20"/>
        </w:rPr>
      </w:pPr>
      <w:r w:rsidRPr="00015C7E">
        <w:rPr>
          <w:bCs/>
          <w:szCs w:val="20"/>
        </w:rPr>
        <w:t> Правила в нашей жизни. Как правильно поступать, как себя вести, как правильно говорить и писать? Для этого в русском языке существуют правила. Некоторые мы уже знаем (например, правописание слов с большой буквы), с другими еще познакомимся. </w:t>
      </w:r>
    </w:p>
    <w:p w:rsidR="00ED0EA4" w:rsidRPr="00015C7E" w:rsidRDefault="00ED0EA4" w:rsidP="00483CEE">
      <w:pPr>
        <w:pStyle w:val="a3"/>
        <w:rPr>
          <w:b/>
          <w:bCs/>
          <w:szCs w:val="20"/>
        </w:rPr>
      </w:pPr>
      <w:r w:rsidRPr="00015C7E">
        <w:rPr>
          <w:b/>
          <w:bCs/>
          <w:i/>
          <w:iCs/>
          <w:szCs w:val="20"/>
        </w:rPr>
        <w:t>ОБРАЗ</w:t>
      </w:r>
    </w:p>
    <w:p w:rsidR="00ED0EA4" w:rsidRPr="00015C7E" w:rsidRDefault="00ED0EA4" w:rsidP="00483CEE">
      <w:pPr>
        <w:pStyle w:val="a3"/>
        <w:rPr>
          <w:b/>
          <w:bCs/>
          <w:szCs w:val="20"/>
        </w:rPr>
      </w:pPr>
      <w:r w:rsidRPr="00015C7E">
        <w:rPr>
          <w:b/>
          <w:bCs/>
          <w:szCs w:val="20"/>
        </w:rPr>
        <w:t>1. Родник</w:t>
      </w:r>
    </w:p>
    <w:p w:rsidR="00ED0EA4" w:rsidRPr="00015C7E" w:rsidRDefault="00ED0EA4" w:rsidP="00483CEE">
      <w:pPr>
        <w:pStyle w:val="a3"/>
        <w:rPr>
          <w:bCs/>
          <w:szCs w:val="20"/>
        </w:rPr>
      </w:pPr>
      <w:r w:rsidRPr="00015C7E">
        <w:rPr>
          <w:bCs/>
          <w:szCs w:val="20"/>
        </w:rPr>
        <w:t>Как и наша Родина, наш язык очень богат. Одно и то же можно сказать по-разному. В русском языке много слов близких по смыслу (например, родник, источник, ключ), поэтому наша речь имеет множество оттенков (синонимы, антонимы – без терминологии). Важно научиться подбирать точные слова, чтобы выразить свою мысль.</w:t>
      </w:r>
    </w:p>
    <w:p w:rsidR="00ED0EA4" w:rsidRPr="00015C7E" w:rsidRDefault="00ED0EA4" w:rsidP="00483CEE">
      <w:pPr>
        <w:pStyle w:val="a3"/>
        <w:rPr>
          <w:b/>
          <w:bCs/>
          <w:szCs w:val="20"/>
        </w:rPr>
      </w:pPr>
      <w:r w:rsidRPr="00015C7E">
        <w:rPr>
          <w:b/>
          <w:bCs/>
          <w:szCs w:val="20"/>
        </w:rPr>
        <w:t>2. Образ Родины</w:t>
      </w:r>
    </w:p>
    <w:p w:rsidR="00ED0EA4" w:rsidRPr="00015C7E" w:rsidRDefault="00ED0EA4" w:rsidP="00483CEE">
      <w:pPr>
        <w:pStyle w:val="a3"/>
        <w:rPr>
          <w:bCs/>
          <w:szCs w:val="20"/>
        </w:rPr>
      </w:pPr>
      <w:r w:rsidRPr="00015C7E">
        <w:rPr>
          <w:bCs/>
          <w:szCs w:val="20"/>
        </w:rPr>
        <w:t>Слова очень разные, но «устроены» они похоже. Самая главная часть каждого слова называется корень, как вы думаете, почему? Другие части слова тоже важны, они могут стоять впереди или позади корня и менять смысл всего слова. Примеры из предыдущих текстов.</w:t>
      </w:r>
    </w:p>
    <w:p w:rsidR="00ED0EA4" w:rsidRPr="00015C7E" w:rsidRDefault="00ED0EA4" w:rsidP="00483CEE">
      <w:pPr>
        <w:pStyle w:val="a3"/>
        <w:rPr>
          <w:b/>
          <w:bCs/>
          <w:szCs w:val="20"/>
        </w:rPr>
      </w:pPr>
      <w:r w:rsidRPr="00015C7E">
        <w:rPr>
          <w:b/>
          <w:bCs/>
          <w:szCs w:val="20"/>
        </w:rPr>
        <w:t>3. Образ защитника Отечества</w:t>
      </w:r>
    </w:p>
    <w:p w:rsidR="00ED0EA4" w:rsidRPr="00015C7E" w:rsidRDefault="00ED0EA4" w:rsidP="00483CEE">
      <w:pPr>
        <w:pStyle w:val="a3"/>
        <w:rPr>
          <w:bCs/>
          <w:szCs w:val="20"/>
        </w:rPr>
      </w:pPr>
      <w:r w:rsidRPr="00015C7E">
        <w:rPr>
          <w:bCs/>
          <w:szCs w:val="20"/>
        </w:rPr>
        <w:t>Слова в языке живут дружно, когда одно изменяется, то и другие, если нужно, изменяют свою форму, например: Смелый защитник – смелые защитники. (Изменение по числам, родам, лицам и падежам на примерах – без терминологии). Упражнения: подбор слова в правильной форме, например, «воины покинули свой дом … с победой возвратился воин домой… трудна была его дорога к дому…».</w:t>
      </w:r>
    </w:p>
    <w:p w:rsidR="00ED0EA4" w:rsidRPr="00015C7E" w:rsidRDefault="00ED0EA4" w:rsidP="00483CEE">
      <w:pPr>
        <w:pStyle w:val="a3"/>
        <w:rPr>
          <w:b/>
          <w:bCs/>
          <w:szCs w:val="20"/>
        </w:rPr>
      </w:pPr>
      <w:r w:rsidRPr="00015C7E">
        <w:rPr>
          <w:b/>
          <w:bCs/>
          <w:szCs w:val="20"/>
        </w:rPr>
        <w:t>4. Образ праздника (День Победы)</w:t>
      </w:r>
    </w:p>
    <w:p w:rsidR="00ED0EA4" w:rsidRPr="00015C7E" w:rsidRDefault="00ED0EA4" w:rsidP="00483CEE">
      <w:pPr>
        <w:pStyle w:val="a3"/>
        <w:rPr>
          <w:bCs/>
          <w:szCs w:val="20"/>
        </w:rPr>
      </w:pPr>
      <w:r w:rsidRPr="00015C7E">
        <w:rPr>
          <w:bCs/>
          <w:szCs w:val="20"/>
        </w:rPr>
        <w:t>Мудрое и доброе слово передавалось из поколения в поколение не только с помощью книг, но и устно – в преданиях, сказках и, конечно, песнях. Недаром говорят, что «слово из песни не выкинешь». Чем песня отличается от рассказа или стихотворения? (Ритм, мелодия, рифма, повтор припева). Какие песни мы знаем?</w:t>
      </w:r>
    </w:p>
    <w:p w:rsidR="00ED0EA4" w:rsidRPr="00015C7E" w:rsidRDefault="00ED0EA4" w:rsidP="00483CEE">
      <w:pPr>
        <w:pStyle w:val="a3"/>
        <w:rPr>
          <w:bCs/>
          <w:szCs w:val="20"/>
        </w:rPr>
      </w:pPr>
      <w:r w:rsidRPr="00015C7E">
        <w:rPr>
          <w:bCs/>
          <w:szCs w:val="20"/>
        </w:rPr>
        <w:t>Георгиевская скала. Можем ли мы «услышать» письменную речь? Что помогает нам понять интонацию автора? Знаки препинания, почему они так называются? Примеры.</w:t>
      </w:r>
    </w:p>
    <w:p w:rsidR="00ED0EA4" w:rsidRPr="00015C7E" w:rsidRDefault="00ED0EA4" w:rsidP="00483CEE">
      <w:pPr>
        <w:pStyle w:val="a3"/>
        <w:rPr>
          <w:b/>
          <w:bCs/>
          <w:szCs w:val="20"/>
        </w:rPr>
      </w:pPr>
      <w:r w:rsidRPr="00015C7E">
        <w:rPr>
          <w:b/>
          <w:bCs/>
          <w:szCs w:val="20"/>
        </w:rPr>
        <w:t> </w:t>
      </w:r>
      <w:r w:rsidRPr="00015C7E">
        <w:rPr>
          <w:b/>
          <w:bCs/>
          <w:i/>
          <w:iCs/>
          <w:szCs w:val="20"/>
        </w:rPr>
        <w:t>КНИГА</w:t>
      </w:r>
    </w:p>
    <w:p w:rsidR="00ED0EA4" w:rsidRPr="00015C7E" w:rsidRDefault="00ED0EA4" w:rsidP="00483CEE">
      <w:pPr>
        <w:pStyle w:val="a3"/>
        <w:rPr>
          <w:b/>
          <w:bCs/>
          <w:szCs w:val="20"/>
        </w:rPr>
      </w:pPr>
      <w:bookmarkStart w:id="12" w:name="h.vx1227"/>
      <w:bookmarkEnd w:id="12"/>
      <w:r w:rsidRPr="00015C7E">
        <w:rPr>
          <w:b/>
          <w:bCs/>
          <w:szCs w:val="20"/>
        </w:rPr>
        <w:t> 1 . Книга</w:t>
      </w:r>
    </w:p>
    <w:p w:rsidR="00ED0EA4" w:rsidRPr="00015C7E" w:rsidRDefault="00ED0EA4" w:rsidP="00483CEE">
      <w:pPr>
        <w:pStyle w:val="a3"/>
        <w:rPr>
          <w:bCs/>
          <w:szCs w:val="20"/>
        </w:rPr>
      </w:pPr>
      <w:bookmarkStart w:id="13" w:name="h.3fwokq0"/>
      <w:bookmarkEnd w:id="13"/>
      <w:r w:rsidRPr="00015C7E">
        <w:rPr>
          <w:bCs/>
          <w:szCs w:val="20"/>
        </w:rPr>
        <w:t>Книги бывают самые разные, одни описывают исторические события, другие рассказывают сказки, истории, стихи, третьи учат строить или шить.  И  у каждой из них своя задача  и  свои особенности языка.</w:t>
      </w:r>
    </w:p>
    <w:p w:rsidR="00ED0EA4" w:rsidRPr="00015C7E" w:rsidRDefault="00ED0EA4" w:rsidP="00483CEE">
      <w:pPr>
        <w:pStyle w:val="a3"/>
        <w:rPr>
          <w:bCs/>
          <w:szCs w:val="20"/>
        </w:rPr>
      </w:pPr>
      <w:bookmarkStart w:id="14" w:name="h.1v1yuxt"/>
      <w:bookmarkEnd w:id="14"/>
      <w:r w:rsidRPr="00015C7E">
        <w:rPr>
          <w:bCs/>
          <w:szCs w:val="20"/>
        </w:rPr>
        <w:t>Упражнение: догадайтесь, из какой книги отрывок. (Из сказки, былины, рассказа, учебника, инструкции  и  т.п.).</w:t>
      </w:r>
    </w:p>
    <w:p w:rsidR="00ED0EA4" w:rsidRPr="00015C7E" w:rsidRDefault="00ED0EA4" w:rsidP="00483CEE">
      <w:pPr>
        <w:pStyle w:val="a3"/>
        <w:rPr>
          <w:b/>
          <w:bCs/>
          <w:szCs w:val="20"/>
        </w:rPr>
      </w:pPr>
      <w:r w:rsidRPr="00015C7E">
        <w:rPr>
          <w:b/>
          <w:bCs/>
          <w:szCs w:val="20"/>
        </w:rPr>
        <w:t>2. Книга книг</w:t>
      </w:r>
    </w:p>
    <w:p w:rsidR="00ED0EA4" w:rsidRPr="00015C7E" w:rsidRDefault="00ED0EA4" w:rsidP="00483CEE">
      <w:pPr>
        <w:pStyle w:val="a3"/>
        <w:rPr>
          <w:bCs/>
          <w:szCs w:val="20"/>
        </w:rPr>
      </w:pPr>
      <w:r w:rsidRPr="00015C7E">
        <w:rPr>
          <w:bCs/>
          <w:szCs w:val="20"/>
        </w:rPr>
        <w:t>Жизнь книги. Вечные книги человечества. Исторические пути книги (возникновение письменности в древнем мире, братья</w:t>
      </w:r>
    </w:p>
    <w:p w:rsidR="00ED0EA4" w:rsidRPr="00015C7E" w:rsidRDefault="00ED0EA4" w:rsidP="00483CEE">
      <w:pPr>
        <w:pStyle w:val="a3"/>
        <w:rPr>
          <w:bCs/>
          <w:szCs w:val="20"/>
        </w:rPr>
      </w:pPr>
      <w:bookmarkStart w:id="15" w:name="h.4f1mdlm"/>
      <w:bookmarkEnd w:id="15"/>
      <w:r w:rsidRPr="00015C7E">
        <w:rPr>
          <w:bCs/>
          <w:szCs w:val="20"/>
        </w:rPr>
        <w:t>Кирилл  и  Мефодий – создатели славянской  азбуки   и  письменности, первые книги на Руси и т.д.). Библиотека. Традиции собирания библиотеки в семье, школе, обществе.</w:t>
      </w:r>
    </w:p>
    <w:p w:rsidR="00ED0EA4" w:rsidRPr="00015C7E" w:rsidRDefault="00ED0EA4" w:rsidP="00483CEE">
      <w:pPr>
        <w:pStyle w:val="a3"/>
        <w:rPr>
          <w:b/>
          <w:bCs/>
          <w:szCs w:val="20"/>
        </w:rPr>
      </w:pPr>
      <w:r w:rsidRPr="00015C7E">
        <w:rPr>
          <w:b/>
          <w:bCs/>
          <w:szCs w:val="20"/>
        </w:rPr>
        <w:t>3. Живое слово книги</w:t>
      </w:r>
    </w:p>
    <w:p w:rsidR="00ED0EA4" w:rsidRPr="00015C7E" w:rsidRDefault="00ED0EA4" w:rsidP="00483CEE">
      <w:pPr>
        <w:pStyle w:val="a3"/>
        <w:rPr>
          <w:bCs/>
          <w:szCs w:val="20"/>
        </w:rPr>
      </w:pPr>
      <w:r w:rsidRPr="00015C7E">
        <w:rPr>
          <w:bCs/>
          <w:szCs w:val="20"/>
        </w:rPr>
        <w:t>Книга – культурное наследие народа. Уважение и сохранение чистоты и уникальности родного языка. Книги, пришедшие из других стран.</w:t>
      </w:r>
    </w:p>
    <w:p w:rsidR="00ED0EA4" w:rsidRPr="00015C7E" w:rsidRDefault="00ED0EA4" w:rsidP="00483CEE">
      <w:pPr>
        <w:pStyle w:val="a3"/>
        <w:rPr>
          <w:b/>
          <w:bCs/>
          <w:szCs w:val="20"/>
        </w:rPr>
      </w:pPr>
      <w:r w:rsidRPr="00015C7E">
        <w:rPr>
          <w:b/>
          <w:bCs/>
          <w:szCs w:val="20"/>
        </w:rPr>
        <w:t>4. Первая книга. Мир книги</w:t>
      </w:r>
    </w:p>
    <w:p w:rsidR="00ED0EA4" w:rsidRPr="00015C7E" w:rsidRDefault="00ED0EA4" w:rsidP="00483CEE">
      <w:pPr>
        <w:pStyle w:val="a3"/>
        <w:rPr>
          <w:bCs/>
          <w:szCs w:val="20"/>
        </w:rPr>
      </w:pPr>
      <w:r w:rsidRPr="00015C7E">
        <w:rPr>
          <w:bCs/>
          <w:szCs w:val="20"/>
        </w:rPr>
        <w:t>Первая книга: увиденное, услышанное, прочувствованное ребенком. Создание Первой книги.</w:t>
      </w:r>
    </w:p>
    <w:p w:rsidR="00E66C7B" w:rsidRDefault="00ED0EA4" w:rsidP="00483CEE">
      <w:pPr>
        <w:pStyle w:val="a3"/>
        <w:rPr>
          <w:bCs/>
          <w:szCs w:val="20"/>
        </w:rPr>
      </w:pPr>
      <w:r w:rsidRPr="00015C7E">
        <w:rPr>
          <w:bCs/>
          <w:szCs w:val="20"/>
        </w:rPr>
        <w:t>Открытие мира книг. Рассказ детей о книгах, прочитанных за год. Слова благодарности книге.</w:t>
      </w:r>
    </w:p>
    <w:p w:rsidR="00E66C7B" w:rsidRDefault="00E66C7B">
      <w:pPr>
        <w:rPr>
          <w:rFonts w:ascii="Times New Roman" w:eastAsia="Times New Roman" w:hAnsi="Times New Roman" w:cs="Times New Roman"/>
          <w:bCs/>
          <w:sz w:val="20"/>
          <w:szCs w:val="20"/>
        </w:rPr>
      </w:pPr>
      <w:r>
        <w:rPr>
          <w:bCs/>
          <w:szCs w:val="20"/>
        </w:rPr>
        <w:br w:type="page"/>
      </w:r>
    </w:p>
    <w:tbl>
      <w:tblPr>
        <w:tblW w:w="15184" w:type="dxa"/>
        <w:tblInd w:w="108" w:type="dxa"/>
        <w:tblLayout w:type="fixed"/>
        <w:tblLook w:val="0000" w:firstRow="0" w:lastRow="0" w:firstColumn="0" w:lastColumn="0" w:noHBand="0" w:noVBand="0"/>
      </w:tblPr>
      <w:tblGrid>
        <w:gridCol w:w="568"/>
        <w:gridCol w:w="2693"/>
        <w:gridCol w:w="145"/>
        <w:gridCol w:w="4532"/>
        <w:gridCol w:w="293"/>
        <w:gridCol w:w="2117"/>
        <w:gridCol w:w="11"/>
        <w:gridCol w:w="1265"/>
        <w:gridCol w:w="283"/>
        <w:gridCol w:w="993"/>
        <w:gridCol w:w="141"/>
        <w:gridCol w:w="1134"/>
        <w:gridCol w:w="15"/>
        <w:gridCol w:w="141"/>
        <w:gridCol w:w="128"/>
        <w:gridCol w:w="725"/>
      </w:tblGrid>
      <w:tr w:rsidR="00E66C7B" w:rsidRPr="00CA450C" w:rsidTr="00E66C7B">
        <w:trPr>
          <w:trHeight w:val="870"/>
        </w:trPr>
        <w:tc>
          <w:tcPr>
            <w:tcW w:w="15184"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E66C7B" w:rsidRPr="00CA450C" w:rsidRDefault="00CA450C" w:rsidP="00E66C7B">
            <w:pPr>
              <w:pStyle w:val="af5"/>
              <w:snapToGrid w:val="0"/>
              <w:spacing w:before="0" w:after="0"/>
              <w:ind w:right="-99"/>
              <w:jc w:val="center"/>
              <w:rPr>
                <w:rFonts w:ascii="Times New Roman" w:hAnsi="Times New Roman" w:cs="Times New Roman"/>
                <w:b/>
                <w:sz w:val="20"/>
                <w:szCs w:val="20"/>
              </w:rPr>
            </w:pPr>
            <w:r>
              <w:rPr>
                <w:rFonts w:ascii="Times New Roman" w:hAnsi="Times New Roman" w:cs="Times New Roman"/>
                <w:b/>
                <w:sz w:val="20"/>
                <w:szCs w:val="20"/>
              </w:rPr>
              <w:lastRenderedPageBreak/>
              <w:t>Т</w:t>
            </w:r>
            <w:r w:rsidR="00E66C7B" w:rsidRPr="00CA450C">
              <w:rPr>
                <w:rFonts w:ascii="Times New Roman" w:hAnsi="Times New Roman" w:cs="Times New Roman"/>
                <w:b/>
                <w:sz w:val="20"/>
                <w:szCs w:val="20"/>
              </w:rPr>
              <w:t>ематическое планирование 1 класс, 17 часов</w:t>
            </w:r>
          </w:p>
          <w:p w:rsidR="00E66C7B" w:rsidRPr="00CA450C" w:rsidRDefault="00E66C7B" w:rsidP="00E66C7B">
            <w:pPr>
              <w:pStyle w:val="af5"/>
              <w:snapToGrid w:val="0"/>
              <w:spacing w:before="0" w:after="0"/>
              <w:ind w:right="-99"/>
              <w:jc w:val="center"/>
              <w:rPr>
                <w:rFonts w:ascii="Times New Roman" w:hAnsi="Times New Roman" w:cs="Times New Roman"/>
                <w:sz w:val="20"/>
                <w:szCs w:val="20"/>
              </w:rPr>
            </w:pPr>
            <w:r w:rsidRPr="00CA450C">
              <w:rPr>
                <w:rFonts w:ascii="Times New Roman" w:hAnsi="Times New Roman" w:cs="Times New Roman"/>
                <w:sz w:val="20"/>
                <w:szCs w:val="20"/>
                <w:lang w:val="en-US"/>
              </w:rPr>
              <w:t>I</w:t>
            </w:r>
            <w:r w:rsidRPr="00CA450C">
              <w:rPr>
                <w:rFonts w:ascii="Times New Roman" w:hAnsi="Times New Roman" w:cs="Times New Roman"/>
                <w:sz w:val="20"/>
                <w:szCs w:val="20"/>
              </w:rPr>
              <w:t>. Мир</w:t>
            </w:r>
          </w:p>
        </w:tc>
      </w:tr>
      <w:tr w:rsidR="00E66C7B" w:rsidRPr="00CA450C" w:rsidTr="00E66C7B">
        <w:trPr>
          <w:trHeight w:val="510"/>
        </w:trPr>
        <w:tc>
          <w:tcPr>
            <w:tcW w:w="568" w:type="dxa"/>
            <w:tcBorders>
              <w:top w:val="single" w:sz="4" w:space="0" w:color="000000"/>
              <w:left w:val="single" w:sz="4" w:space="0" w:color="000000"/>
              <w:bottom w:val="single" w:sz="4" w:space="0" w:color="000000"/>
            </w:tcBorders>
            <w:shd w:val="clear" w:color="auto" w:fill="auto"/>
            <w:vAlign w:val="center"/>
          </w:tcPr>
          <w:p w:rsidR="00E66C7B" w:rsidRPr="00CA450C" w:rsidRDefault="00E66C7B" w:rsidP="00E66C7B">
            <w:pPr>
              <w:pStyle w:val="af5"/>
              <w:snapToGrid w:val="0"/>
              <w:spacing w:before="0" w:after="0"/>
              <w:ind w:left="-108" w:right="-108"/>
              <w:rPr>
                <w:rFonts w:ascii="Times New Roman" w:hAnsi="Times New Roman" w:cs="Times New Roman"/>
                <w:b/>
                <w:sz w:val="20"/>
                <w:szCs w:val="20"/>
              </w:rPr>
            </w:pPr>
            <w:r w:rsidRPr="00CA450C">
              <w:rPr>
                <w:rFonts w:ascii="Times New Roman" w:hAnsi="Times New Roman" w:cs="Times New Roman"/>
                <w:b/>
                <w:sz w:val="20"/>
                <w:szCs w:val="20"/>
              </w:rPr>
              <w:t>№</w:t>
            </w:r>
          </w:p>
        </w:tc>
        <w:tc>
          <w:tcPr>
            <w:tcW w:w="2693" w:type="dxa"/>
            <w:tcBorders>
              <w:top w:val="single" w:sz="4" w:space="0" w:color="000000"/>
              <w:left w:val="single" w:sz="4" w:space="0" w:color="000000"/>
              <w:bottom w:val="single" w:sz="4" w:space="0" w:color="000000"/>
            </w:tcBorders>
            <w:shd w:val="clear" w:color="auto" w:fill="auto"/>
            <w:vAlign w:val="center"/>
          </w:tcPr>
          <w:p w:rsidR="00E66C7B" w:rsidRPr="00CA450C" w:rsidRDefault="00E66C7B" w:rsidP="00E66C7B">
            <w:pPr>
              <w:pStyle w:val="af5"/>
              <w:snapToGrid w:val="0"/>
              <w:spacing w:before="0" w:after="0"/>
              <w:ind w:left="-108" w:right="-85"/>
              <w:rPr>
                <w:rFonts w:ascii="Times New Roman" w:hAnsi="Times New Roman" w:cs="Times New Roman"/>
                <w:b/>
                <w:sz w:val="20"/>
                <w:szCs w:val="20"/>
              </w:rPr>
            </w:pPr>
            <w:r w:rsidRPr="00CA450C">
              <w:rPr>
                <w:rFonts w:ascii="Times New Roman" w:hAnsi="Times New Roman" w:cs="Times New Roman"/>
                <w:b/>
                <w:sz w:val="20"/>
                <w:szCs w:val="20"/>
              </w:rPr>
              <w:t>Тема урока</w:t>
            </w:r>
          </w:p>
        </w:tc>
        <w:tc>
          <w:tcPr>
            <w:tcW w:w="4677" w:type="dxa"/>
            <w:gridSpan w:val="2"/>
            <w:tcBorders>
              <w:top w:val="single" w:sz="4" w:space="0" w:color="000000"/>
              <w:left w:val="single" w:sz="4" w:space="0" w:color="000000"/>
              <w:bottom w:val="single" w:sz="4" w:space="0" w:color="000000"/>
            </w:tcBorders>
            <w:shd w:val="clear" w:color="auto" w:fill="auto"/>
            <w:vAlign w:val="center"/>
          </w:tcPr>
          <w:p w:rsidR="00E66C7B" w:rsidRPr="00CA450C" w:rsidRDefault="00E66C7B" w:rsidP="00E66C7B">
            <w:pPr>
              <w:pStyle w:val="af5"/>
              <w:snapToGrid w:val="0"/>
              <w:spacing w:before="0" w:after="0"/>
              <w:ind w:left="-108" w:right="-108"/>
              <w:rPr>
                <w:rFonts w:ascii="Times New Roman" w:hAnsi="Times New Roman" w:cs="Times New Roman"/>
                <w:b/>
                <w:sz w:val="20"/>
                <w:szCs w:val="20"/>
              </w:rPr>
            </w:pPr>
            <w:r w:rsidRPr="00CA450C">
              <w:rPr>
                <w:rFonts w:ascii="Times New Roman" w:hAnsi="Times New Roman" w:cs="Times New Roman"/>
                <w:b/>
                <w:sz w:val="20"/>
                <w:szCs w:val="20"/>
              </w:rPr>
              <w:t>Содержание</w:t>
            </w:r>
          </w:p>
        </w:tc>
        <w:tc>
          <w:tcPr>
            <w:tcW w:w="3686" w:type="dxa"/>
            <w:gridSpan w:val="4"/>
            <w:tcBorders>
              <w:top w:val="single" w:sz="4" w:space="0" w:color="000000"/>
              <w:left w:val="single" w:sz="4" w:space="0" w:color="000000"/>
              <w:bottom w:val="single" w:sz="4" w:space="0" w:color="000000"/>
            </w:tcBorders>
            <w:shd w:val="clear" w:color="auto" w:fill="auto"/>
            <w:vAlign w:val="center"/>
          </w:tcPr>
          <w:p w:rsidR="00E66C7B" w:rsidRPr="00CA450C" w:rsidRDefault="00E66C7B" w:rsidP="00E66C7B">
            <w:pPr>
              <w:pStyle w:val="af5"/>
              <w:snapToGrid w:val="0"/>
              <w:spacing w:before="0" w:after="0"/>
              <w:ind w:right="-99"/>
              <w:rPr>
                <w:rFonts w:ascii="Times New Roman" w:hAnsi="Times New Roman" w:cs="Times New Roman"/>
                <w:b/>
                <w:sz w:val="20"/>
                <w:szCs w:val="20"/>
              </w:rPr>
            </w:pPr>
            <w:r w:rsidRPr="00CA450C">
              <w:rPr>
                <w:rFonts w:ascii="Times New Roman" w:hAnsi="Times New Roman" w:cs="Times New Roman"/>
                <w:b/>
                <w:sz w:val="20"/>
                <w:szCs w:val="20"/>
              </w:rPr>
              <w:t xml:space="preserve">         Основные понятия</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E66C7B" w:rsidRPr="00CA450C" w:rsidRDefault="00E66C7B" w:rsidP="00E66C7B">
            <w:pPr>
              <w:pStyle w:val="af5"/>
              <w:snapToGrid w:val="0"/>
              <w:spacing w:before="0" w:after="0"/>
              <w:ind w:right="-99"/>
              <w:rPr>
                <w:rFonts w:ascii="Times New Roman" w:hAnsi="Times New Roman" w:cs="Times New Roman"/>
                <w:b/>
                <w:sz w:val="20"/>
                <w:szCs w:val="20"/>
              </w:rPr>
            </w:pPr>
            <w:r w:rsidRPr="00CA450C">
              <w:rPr>
                <w:rFonts w:ascii="Times New Roman" w:hAnsi="Times New Roman" w:cs="Times New Roman"/>
                <w:b/>
                <w:sz w:val="20"/>
                <w:szCs w:val="20"/>
              </w:rPr>
              <w:t xml:space="preserve">   Азбука</w:t>
            </w: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66C7B" w:rsidRPr="00CA450C" w:rsidRDefault="00E66C7B" w:rsidP="00E66C7B">
            <w:pPr>
              <w:pStyle w:val="af5"/>
              <w:snapToGrid w:val="0"/>
              <w:spacing w:before="0" w:after="0"/>
              <w:ind w:right="-99"/>
              <w:rPr>
                <w:rFonts w:ascii="Times New Roman" w:hAnsi="Times New Roman" w:cs="Times New Roman"/>
                <w:b/>
                <w:sz w:val="20"/>
                <w:szCs w:val="20"/>
              </w:rPr>
            </w:pPr>
            <w:r w:rsidRPr="00CA450C">
              <w:rPr>
                <w:rFonts w:ascii="Times New Roman" w:hAnsi="Times New Roman" w:cs="Times New Roman"/>
                <w:b/>
                <w:sz w:val="20"/>
                <w:szCs w:val="20"/>
              </w:rPr>
              <w:t xml:space="preserve">  Прописи</w:t>
            </w:r>
          </w:p>
        </w:tc>
        <w:tc>
          <w:tcPr>
            <w:tcW w:w="725" w:type="dxa"/>
            <w:tcBorders>
              <w:top w:val="single" w:sz="4" w:space="0" w:color="000000"/>
              <w:left w:val="single" w:sz="4" w:space="0" w:color="000000"/>
              <w:bottom w:val="single" w:sz="4" w:space="0" w:color="000000"/>
              <w:right w:val="single" w:sz="4" w:space="0" w:color="000000"/>
            </w:tcBorders>
          </w:tcPr>
          <w:p w:rsidR="00E66C7B" w:rsidRPr="00CA450C" w:rsidRDefault="00E66C7B" w:rsidP="00E66C7B">
            <w:pPr>
              <w:pStyle w:val="af5"/>
              <w:snapToGrid w:val="0"/>
              <w:spacing w:before="0" w:after="0"/>
              <w:ind w:left="-108" w:right="-99"/>
              <w:rPr>
                <w:rFonts w:ascii="Times New Roman" w:hAnsi="Times New Roman" w:cs="Times New Roman"/>
                <w:b/>
                <w:sz w:val="20"/>
                <w:szCs w:val="20"/>
              </w:rPr>
            </w:pPr>
            <w:r w:rsidRPr="00CA450C">
              <w:rPr>
                <w:rFonts w:ascii="Times New Roman" w:hAnsi="Times New Roman" w:cs="Times New Roman"/>
                <w:b/>
                <w:sz w:val="20"/>
                <w:szCs w:val="20"/>
              </w:rPr>
              <w:t xml:space="preserve">  Дата </w:t>
            </w:r>
          </w:p>
        </w:tc>
      </w:tr>
      <w:tr w:rsidR="00E66C7B" w:rsidRPr="00CA450C" w:rsidTr="00E66C7B">
        <w:trPr>
          <w:trHeight w:val="1218"/>
        </w:trPr>
        <w:tc>
          <w:tcPr>
            <w:tcW w:w="568" w:type="dxa"/>
            <w:tcBorders>
              <w:top w:val="single" w:sz="4" w:space="0" w:color="000000"/>
              <w:left w:val="single" w:sz="4" w:space="0" w:color="000000"/>
              <w:bottom w:val="single" w:sz="4" w:space="0" w:color="000000"/>
            </w:tcBorders>
            <w:shd w:val="clear" w:color="auto" w:fill="auto"/>
            <w:vAlign w:val="center"/>
          </w:tcPr>
          <w:p w:rsidR="00E66C7B" w:rsidRPr="00CA450C" w:rsidRDefault="00E66C7B" w:rsidP="00E66C7B">
            <w:pPr>
              <w:pStyle w:val="af5"/>
              <w:snapToGrid w:val="0"/>
              <w:ind w:left="57" w:right="-108"/>
              <w:rPr>
                <w:rFonts w:ascii="Times New Roman" w:hAnsi="Times New Roman" w:cs="Times New Roman"/>
                <w:sz w:val="20"/>
                <w:szCs w:val="20"/>
              </w:rPr>
            </w:pPr>
            <w:r w:rsidRPr="00CA450C">
              <w:rPr>
                <w:rFonts w:ascii="Times New Roman" w:hAnsi="Times New Roman" w:cs="Times New Roman"/>
                <w:sz w:val="20"/>
                <w:szCs w:val="20"/>
              </w:rPr>
              <w:t>1</w:t>
            </w:r>
          </w:p>
        </w:tc>
        <w:tc>
          <w:tcPr>
            <w:tcW w:w="2693" w:type="dxa"/>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left="-108" w:right="-108"/>
              <w:rPr>
                <w:rFonts w:ascii="Times New Roman" w:hAnsi="Times New Roman" w:cs="Times New Roman"/>
                <w:sz w:val="20"/>
                <w:szCs w:val="20"/>
              </w:rPr>
            </w:pPr>
          </w:p>
          <w:p w:rsidR="00E66C7B" w:rsidRPr="00CA450C" w:rsidRDefault="00E66C7B" w:rsidP="00E66C7B">
            <w:pPr>
              <w:pStyle w:val="af5"/>
              <w:snapToGrid w:val="0"/>
              <w:spacing w:before="0" w:after="0"/>
              <w:ind w:left="-108" w:right="-108"/>
              <w:rPr>
                <w:rFonts w:ascii="Times New Roman" w:hAnsi="Times New Roman" w:cs="Times New Roman"/>
                <w:sz w:val="20"/>
                <w:szCs w:val="20"/>
              </w:rPr>
            </w:pPr>
            <w:r w:rsidRPr="00CA450C">
              <w:rPr>
                <w:rFonts w:ascii="Times New Roman" w:hAnsi="Times New Roman" w:cs="Times New Roman"/>
                <w:sz w:val="20"/>
                <w:szCs w:val="20"/>
              </w:rPr>
              <w:t>Введение в предмет.</w:t>
            </w:r>
          </w:p>
          <w:p w:rsidR="00E66C7B" w:rsidRPr="00CA450C" w:rsidRDefault="00E66C7B" w:rsidP="00E66C7B">
            <w:pPr>
              <w:pStyle w:val="af5"/>
              <w:spacing w:before="0" w:after="0"/>
              <w:ind w:left="-108" w:right="-108"/>
              <w:rPr>
                <w:rFonts w:ascii="Times New Roman" w:hAnsi="Times New Roman" w:cs="Times New Roman"/>
                <w:i/>
                <w:sz w:val="20"/>
                <w:szCs w:val="20"/>
              </w:rPr>
            </w:pPr>
            <w:r w:rsidRPr="00CA450C">
              <w:rPr>
                <w:rFonts w:ascii="Times New Roman" w:hAnsi="Times New Roman" w:cs="Times New Roman"/>
                <w:i/>
                <w:sz w:val="20"/>
                <w:szCs w:val="20"/>
              </w:rPr>
              <w:t>Солнышко, мама и папа</w:t>
            </w:r>
          </w:p>
        </w:tc>
        <w:tc>
          <w:tcPr>
            <w:tcW w:w="4677" w:type="dxa"/>
            <w:gridSpan w:val="2"/>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ind w:left="-108" w:right="-108"/>
              <w:rPr>
                <w:rFonts w:ascii="Times New Roman" w:hAnsi="Times New Roman" w:cs="Times New Roman"/>
                <w:sz w:val="20"/>
                <w:szCs w:val="20"/>
              </w:rPr>
            </w:pPr>
            <w:r w:rsidRPr="00CA450C">
              <w:rPr>
                <w:rFonts w:ascii="Times New Roman" w:hAnsi="Times New Roman" w:cs="Times New Roman"/>
                <w:sz w:val="20"/>
                <w:szCs w:val="20"/>
              </w:rPr>
              <w:t>Знакомство с «Азбукой Истоков». Алфавит – семья букв. Различные названия и начертания букв. Строчные и прописные буквы. Рукописные шрифты, буквицы.</w:t>
            </w:r>
          </w:p>
        </w:tc>
        <w:tc>
          <w:tcPr>
            <w:tcW w:w="3686" w:type="dxa"/>
            <w:gridSpan w:val="4"/>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right="-108"/>
              <w:rPr>
                <w:rFonts w:ascii="Times New Roman" w:hAnsi="Times New Roman" w:cs="Times New Roman"/>
                <w:sz w:val="20"/>
                <w:szCs w:val="20"/>
              </w:rPr>
            </w:pPr>
            <w:r w:rsidRPr="00CA450C">
              <w:rPr>
                <w:rFonts w:ascii="Times New Roman" w:hAnsi="Times New Roman" w:cs="Times New Roman"/>
                <w:sz w:val="20"/>
                <w:szCs w:val="20"/>
              </w:rPr>
              <w:t>Родители. Мама. Папа. Родительская любовь. Солнышко. Свет. Благодарность.</w:t>
            </w:r>
          </w:p>
        </w:tc>
        <w:tc>
          <w:tcPr>
            <w:tcW w:w="1276" w:type="dxa"/>
            <w:gridSpan w:val="2"/>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right="-108"/>
              <w:rPr>
                <w:rFonts w:ascii="Times New Roman" w:hAnsi="Times New Roman" w:cs="Times New Roman"/>
                <w:sz w:val="20"/>
                <w:szCs w:val="20"/>
              </w:rPr>
            </w:pPr>
            <w:r w:rsidRPr="00CA450C">
              <w:rPr>
                <w:rFonts w:ascii="Times New Roman" w:hAnsi="Times New Roman" w:cs="Times New Roman"/>
                <w:sz w:val="20"/>
                <w:szCs w:val="20"/>
              </w:rPr>
              <w:t xml:space="preserve">  А,  М</w:t>
            </w: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auto"/>
          </w:tcPr>
          <w:p w:rsidR="00E66C7B" w:rsidRPr="00CA450C" w:rsidRDefault="00E66C7B" w:rsidP="00E66C7B">
            <w:pPr>
              <w:pStyle w:val="af5"/>
              <w:snapToGrid w:val="0"/>
              <w:spacing w:before="0" w:after="0"/>
              <w:ind w:right="-108"/>
              <w:rPr>
                <w:rFonts w:ascii="Times New Roman" w:hAnsi="Times New Roman" w:cs="Times New Roman"/>
                <w:i/>
                <w:sz w:val="20"/>
                <w:szCs w:val="20"/>
              </w:rPr>
            </w:pPr>
            <w:r w:rsidRPr="00CA450C">
              <w:rPr>
                <w:rFonts w:ascii="Times New Roman" w:hAnsi="Times New Roman" w:cs="Times New Roman"/>
                <w:i/>
                <w:sz w:val="20"/>
                <w:szCs w:val="20"/>
              </w:rPr>
              <w:t xml:space="preserve">     А </w:t>
            </w:r>
            <w:proofErr w:type="spellStart"/>
            <w:r w:rsidRPr="00CA450C">
              <w:rPr>
                <w:rFonts w:ascii="Times New Roman" w:hAnsi="Times New Roman" w:cs="Times New Roman"/>
                <w:i/>
                <w:sz w:val="20"/>
                <w:szCs w:val="20"/>
              </w:rPr>
              <w:t>а</w:t>
            </w:r>
            <w:proofErr w:type="spellEnd"/>
            <w:r w:rsidRPr="00CA450C">
              <w:rPr>
                <w:rFonts w:ascii="Times New Roman" w:hAnsi="Times New Roman" w:cs="Times New Roman"/>
                <w:i/>
                <w:sz w:val="20"/>
                <w:szCs w:val="20"/>
              </w:rPr>
              <w:t xml:space="preserve">,  М </w:t>
            </w:r>
            <w:proofErr w:type="spellStart"/>
            <w:r w:rsidRPr="00CA450C">
              <w:rPr>
                <w:rFonts w:ascii="Times New Roman" w:hAnsi="Times New Roman" w:cs="Times New Roman"/>
                <w:i/>
                <w:sz w:val="20"/>
                <w:szCs w:val="20"/>
              </w:rPr>
              <w:t>м</w:t>
            </w:r>
            <w:proofErr w:type="spellEnd"/>
          </w:p>
          <w:p w:rsidR="00E66C7B" w:rsidRPr="00CA450C" w:rsidRDefault="00E66C7B" w:rsidP="00E66C7B">
            <w:pPr>
              <w:pStyle w:val="af5"/>
              <w:spacing w:before="0" w:after="0"/>
              <w:ind w:right="-108"/>
              <w:rPr>
                <w:rFonts w:ascii="Times New Roman" w:hAnsi="Times New Roman" w:cs="Times New Roman"/>
                <w:sz w:val="20"/>
                <w:szCs w:val="20"/>
              </w:rPr>
            </w:pPr>
            <w:r w:rsidRPr="00CA450C">
              <w:rPr>
                <w:rFonts w:ascii="Times New Roman" w:hAnsi="Times New Roman" w:cs="Times New Roman"/>
                <w:sz w:val="20"/>
                <w:szCs w:val="20"/>
              </w:rPr>
              <w:t>Колыбельная</w:t>
            </w:r>
          </w:p>
        </w:tc>
        <w:tc>
          <w:tcPr>
            <w:tcW w:w="725" w:type="dxa"/>
            <w:tcBorders>
              <w:top w:val="single" w:sz="4" w:space="0" w:color="000000"/>
              <w:left w:val="single" w:sz="4" w:space="0" w:color="000000"/>
              <w:bottom w:val="single" w:sz="4" w:space="0" w:color="000000"/>
              <w:right w:val="single" w:sz="4" w:space="0" w:color="000000"/>
            </w:tcBorders>
          </w:tcPr>
          <w:p w:rsidR="00E66C7B" w:rsidRPr="00CA450C" w:rsidRDefault="00E66C7B" w:rsidP="00E66C7B">
            <w:pPr>
              <w:pStyle w:val="af5"/>
              <w:snapToGrid w:val="0"/>
              <w:spacing w:before="0" w:after="0"/>
              <w:ind w:left="-108" w:right="-108"/>
              <w:rPr>
                <w:i/>
                <w:sz w:val="20"/>
                <w:szCs w:val="20"/>
              </w:rPr>
            </w:pPr>
          </w:p>
        </w:tc>
      </w:tr>
      <w:tr w:rsidR="00E66C7B" w:rsidRPr="00CA450C" w:rsidTr="00E66C7B">
        <w:trPr>
          <w:trHeight w:val="283"/>
        </w:trPr>
        <w:tc>
          <w:tcPr>
            <w:tcW w:w="568" w:type="dxa"/>
            <w:tcBorders>
              <w:top w:val="single" w:sz="4" w:space="0" w:color="000000"/>
              <w:left w:val="single" w:sz="4" w:space="0" w:color="000000"/>
              <w:bottom w:val="single" w:sz="4" w:space="0" w:color="000000"/>
            </w:tcBorders>
            <w:shd w:val="clear" w:color="auto" w:fill="auto"/>
            <w:vAlign w:val="center"/>
          </w:tcPr>
          <w:p w:rsidR="00E66C7B" w:rsidRPr="00CA450C" w:rsidRDefault="00E66C7B" w:rsidP="00E66C7B">
            <w:pPr>
              <w:pStyle w:val="af5"/>
              <w:snapToGrid w:val="0"/>
              <w:ind w:left="57" w:right="-99"/>
              <w:rPr>
                <w:rFonts w:ascii="Times New Roman" w:hAnsi="Times New Roman" w:cs="Times New Roman"/>
                <w:sz w:val="20"/>
                <w:szCs w:val="20"/>
              </w:rPr>
            </w:pPr>
            <w:r w:rsidRPr="00CA450C">
              <w:rPr>
                <w:rFonts w:ascii="Times New Roman" w:hAnsi="Times New Roman" w:cs="Times New Roman"/>
                <w:sz w:val="20"/>
                <w:szCs w:val="20"/>
              </w:rPr>
              <w:t>2</w:t>
            </w:r>
          </w:p>
        </w:tc>
        <w:tc>
          <w:tcPr>
            <w:tcW w:w="2693" w:type="dxa"/>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left="-108" w:right="-99"/>
              <w:rPr>
                <w:rFonts w:ascii="Times New Roman" w:hAnsi="Times New Roman" w:cs="Times New Roman"/>
                <w:i/>
                <w:sz w:val="20"/>
                <w:szCs w:val="20"/>
              </w:rPr>
            </w:pPr>
            <w:r w:rsidRPr="00CA450C">
              <w:rPr>
                <w:rFonts w:ascii="Times New Roman" w:hAnsi="Times New Roman" w:cs="Times New Roman"/>
                <w:i/>
                <w:sz w:val="20"/>
                <w:szCs w:val="20"/>
              </w:rPr>
              <w:t xml:space="preserve">Мир и лад.(Поле, школа </w:t>
            </w:r>
          </w:p>
          <w:p w:rsidR="00E66C7B" w:rsidRPr="00CA450C" w:rsidRDefault="00E66C7B" w:rsidP="00E66C7B">
            <w:pPr>
              <w:pStyle w:val="af5"/>
              <w:snapToGrid w:val="0"/>
              <w:spacing w:before="0" w:after="0"/>
              <w:ind w:left="-108" w:right="-99"/>
              <w:rPr>
                <w:rFonts w:ascii="Times New Roman" w:hAnsi="Times New Roman" w:cs="Times New Roman"/>
                <w:i/>
                <w:sz w:val="20"/>
                <w:szCs w:val="20"/>
              </w:rPr>
            </w:pPr>
            <w:r w:rsidRPr="00CA450C">
              <w:rPr>
                <w:rFonts w:ascii="Times New Roman" w:hAnsi="Times New Roman" w:cs="Times New Roman"/>
                <w:i/>
                <w:sz w:val="20"/>
                <w:szCs w:val="20"/>
              </w:rPr>
              <w:t>и семья)</w:t>
            </w:r>
          </w:p>
        </w:tc>
        <w:tc>
          <w:tcPr>
            <w:tcW w:w="4677" w:type="dxa"/>
            <w:gridSpan w:val="2"/>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ind w:left="-108" w:right="-99"/>
              <w:rPr>
                <w:rFonts w:ascii="Times New Roman" w:hAnsi="Times New Roman" w:cs="Times New Roman"/>
                <w:sz w:val="20"/>
                <w:szCs w:val="20"/>
              </w:rPr>
            </w:pPr>
            <w:r w:rsidRPr="00CA450C">
              <w:rPr>
                <w:rFonts w:ascii="Times New Roman" w:hAnsi="Times New Roman" w:cs="Times New Roman"/>
                <w:sz w:val="20"/>
                <w:szCs w:val="20"/>
              </w:rPr>
              <w:t>Смысл и значение слова. Из чего состоит слово? Чем слово отличается от набора букв?</w:t>
            </w:r>
          </w:p>
        </w:tc>
        <w:tc>
          <w:tcPr>
            <w:tcW w:w="3686" w:type="dxa"/>
            <w:gridSpan w:val="4"/>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right="-108"/>
              <w:rPr>
                <w:rFonts w:ascii="Times New Roman" w:hAnsi="Times New Roman" w:cs="Times New Roman"/>
                <w:sz w:val="20"/>
                <w:szCs w:val="20"/>
              </w:rPr>
            </w:pPr>
            <w:r w:rsidRPr="00CA450C">
              <w:rPr>
                <w:rFonts w:ascii="Times New Roman" w:hAnsi="Times New Roman" w:cs="Times New Roman"/>
                <w:sz w:val="20"/>
                <w:szCs w:val="20"/>
              </w:rPr>
              <w:t>Поле. Школа. Семья. Мир. Лад. Согласие. Добрый плод.</w:t>
            </w:r>
          </w:p>
        </w:tc>
        <w:tc>
          <w:tcPr>
            <w:tcW w:w="1276" w:type="dxa"/>
            <w:gridSpan w:val="2"/>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right="-99"/>
              <w:rPr>
                <w:rFonts w:ascii="Times New Roman" w:hAnsi="Times New Roman" w:cs="Times New Roman"/>
                <w:sz w:val="20"/>
                <w:szCs w:val="20"/>
              </w:rPr>
            </w:pPr>
            <w:r w:rsidRPr="00CA450C">
              <w:rPr>
                <w:rFonts w:ascii="Times New Roman" w:hAnsi="Times New Roman" w:cs="Times New Roman"/>
                <w:sz w:val="20"/>
                <w:szCs w:val="20"/>
              </w:rPr>
              <w:t>П,  Л</w:t>
            </w: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auto"/>
          </w:tcPr>
          <w:p w:rsidR="00E66C7B" w:rsidRPr="00CA450C" w:rsidRDefault="00E66C7B" w:rsidP="00E66C7B">
            <w:pPr>
              <w:pStyle w:val="af5"/>
              <w:snapToGrid w:val="0"/>
              <w:spacing w:before="0" w:after="0"/>
              <w:ind w:right="-99"/>
              <w:rPr>
                <w:rFonts w:ascii="Times New Roman" w:hAnsi="Times New Roman" w:cs="Times New Roman"/>
                <w:i/>
                <w:sz w:val="20"/>
                <w:szCs w:val="20"/>
              </w:rPr>
            </w:pPr>
            <w:proofErr w:type="spellStart"/>
            <w:r w:rsidRPr="00CA450C">
              <w:rPr>
                <w:rFonts w:ascii="Times New Roman" w:hAnsi="Times New Roman" w:cs="Times New Roman"/>
                <w:i/>
                <w:sz w:val="20"/>
                <w:szCs w:val="20"/>
              </w:rPr>
              <w:t>Пп</w:t>
            </w:r>
            <w:proofErr w:type="spellEnd"/>
            <w:r w:rsidRPr="00CA450C">
              <w:rPr>
                <w:rFonts w:ascii="Times New Roman" w:hAnsi="Times New Roman" w:cs="Times New Roman"/>
                <w:i/>
                <w:sz w:val="20"/>
                <w:szCs w:val="20"/>
              </w:rPr>
              <w:t xml:space="preserve">,  Л </w:t>
            </w:r>
            <w:proofErr w:type="spellStart"/>
            <w:r w:rsidRPr="00CA450C">
              <w:rPr>
                <w:rFonts w:ascii="Times New Roman" w:hAnsi="Times New Roman" w:cs="Times New Roman"/>
                <w:i/>
                <w:sz w:val="20"/>
                <w:szCs w:val="20"/>
              </w:rPr>
              <w:t>л</w:t>
            </w:r>
            <w:proofErr w:type="spellEnd"/>
          </w:p>
          <w:p w:rsidR="00E66C7B" w:rsidRPr="00CA450C" w:rsidRDefault="00E66C7B" w:rsidP="00E66C7B">
            <w:pPr>
              <w:pStyle w:val="af5"/>
              <w:spacing w:before="0" w:after="0"/>
              <w:ind w:right="-99"/>
              <w:rPr>
                <w:rFonts w:ascii="Times New Roman" w:hAnsi="Times New Roman" w:cs="Times New Roman"/>
                <w:sz w:val="20"/>
                <w:szCs w:val="20"/>
              </w:rPr>
            </w:pPr>
            <w:r w:rsidRPr="00CA450C">
              <w:rPr>
                <w:rFonts w:ascii="Times New Roman" w:hAnsi="Times New Roman" w:cs="Times New Roman"/>
                <w:sz w:val="20"/>
                <w:szCs w:val="20"/>
              </w:rPr>
              <w:t>Песня</w:t>
            </w:r>
          </w:p>
        </w:tc>
        <w:tc>
          <w:tcPr>
            <w:tcW w:w="725" w:type="dxa"/>
            <w:tcBorders>
              <w:top w:val="single" w:sz="4" w:space="0" w:color="000000"/>
              <w:left w:val="single" w:sz="4" w:space="0" w:color="000000"/>
              <w:bottom w:val="single" w:sz="4" w:space="0" w:color="000000"/>
              <w:right w:val="single" w:sz="4" w:space="0" w:color="000000"/>
            </w:tcBorders>
          </w:tcPr>
          <w:p w:rsidR="00E66C7B" w:rsidRPr="00CA450C" w:rsidRDefault="00E66C7B" w:rsidP="00E66C7B">
            <w:pPr>
              <w:pStyle w:val="af5"/>
              <w:snapToGrid w:val="0"/>
              <w:spacing w:before="0" w:after="0"/>
              <w:ind w:left="-108" w:right="-99"/>
              <w:rPr>
                <w:i/>
                <w:sz w:val="20"/>
                <w:szCs w:val="20"/>
              </w:rPr>
            </w:pPr>
          </w:p>
        </w:tc>
      </w:tr>
      <w:tr w:rsidR="00E66C7B" w:rsidRPr="00CA450C" w:rsidTr="00E66C7B">
        <w:trPr>
          <w:trHeight w:val="283"/>
        </w:trPr>
        <w:tc>
          <w:tcPr>
            <w:tcW w:w="568" w:type="dxa"/>
            <w:tcBorders>
              <w:top w:val="single" w:sz="4" w:space="0" w:color="000000"/>
              <w:left w:val="single" w:sz="4" w:space="0" w:color="000000"/>
              <w:bottom w:val="single" w:sz="4" w:space="0" w:color="000000"/>
            </w:tcBorders>
            <w:shd w:val="clear" w:color="auto" w:fill="auto"/>
            <w:vAlign w:val="center"/>
          </w:tcPr>
          <w:p w:rsidR="00E66C7B" w:rsidRPr="00CA450C" w:rsidRDefault="00E66C7B" w:rsidP="00E66C7B">
            <w:pPr>
              <w:pStyle w:val="af5"/>
              <w:snapToGrid w:val="0"/>
              <w:ind w:left="57" w:right="-99"/>
              <w:rPr>
                <w:rFonts w:ascii="Times New Roman" w:hAnsi="Times New Roman" w:cs="Times New Roman"/>
                <w:sz w:val="20"/>
                <w:szCs w:val="20"/>
              </w:rPr>
            </w:pPr>
            <w:r w:rsidRPr="00CA450C">
              <w:rPr>
                <w:rFonts w:ascii="Times New Roman" w:hAnsi="Times New Roman" w:cs="Times New Roman"/>
                <w:sz w:val="20"/>
                <w:szCs w:val="20"/>
              </w:rPr>
              <w:t>3</w:t>
            </w:r>
          </w:p>
        </w:tc>
        <w:tc>
          <w:tcPr>
            <w:tcW w:w="2693" w:type="dxa"/>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left="-108" w:right="-99"/>
              <w:rPr>
                <w:rFonts w:ascii="Times New Roman" w:hAnsi="Times New Roman" w:cs="Times New Roman"/>
                <w:i/>
                <w:sz w:val="20"/>
                <w:szCs w:val="20"/>
              </w:rPr>
            </w:pPr>
          </w:p>
          <w:p w:rsidR="00E66C7B" w:rsidRPr="00CA450C" w:rsidRDefault="00E66C7B" w:rsidP="00E66C7B">
            <w:pPr>
              <w:pStyle w:val="af5"/>
              <w:snapToGrid w:val="0"/>
              <w:spacing w:before="0" w:after="0"/>
              <w:ind w:left="-108" w:right="-99"/>
              <w:rPr>
                <w:rFonts w:ascii="Times New Roman" w:hAnsi="Times New Roman" w:cs="Times New Roman"/>
                <w:i/>
                <w:sz w:val="20"/>
                <w:szCs w:val="20"/>
              </w:rPr>
            </w:pPr>
            <w:r w:rsidRPr="00CA450C">
              <w:rPr>
                <w:rFonts w:ascii="Times New Roman" w:hAnsi="Times New Roman" w:cs="Times New Roman"/>
                <w:i/>
                <w:sz w:val="20"/>
                <w:szCs w:val="20"/>
              </w:rPr>
              <w:t>Истоки и школа</w:t>
            </w:r>
          </w:p>
        </w:tc>
        <w:tc>
          <w:tcPr>
            <w:tcW w:w="4677" w:type="dxa"/>
            <w:gridSpan w:val="2"/>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ind w:left="-108" w:right="-99"/>
              <w:rPr>
                <w:rFonts w:ascii="Times New Roman" w:hAnsi="Times New Roman" w:cs="Times New Roman"/>
                <w:i/>
                <w:sz w:val="20"/>
                <w:szCs w:val="20"/>
              </w:rPr>
            </w:pPr>
            <w:r w:rsidRPr="00CA450C">
              <w:rPr>
                <w:rFonts w:ascii="Times New Roman" w:hAnsi="Times New Roman" w:cs="Times New Roman"/>
                <w:sz w:val="20"/>
                <w:szCs w:val="20"/>
              </w:rPr>
              <w:t xml:space="preserve">Что обозначает слово? </w:t>
            </w:r>
            <w:r w:rsidRPr="00CA450C">
              <w:rPr>
                <w:rFonts w:ascii="Times New Roman" w:hAnsi="Times New Roman" w:cs="Times New Roman"/>
                <w:i/>
                <w:sz w:val="20"/>
                <w:szCs w:val="20"/>
              </w:rPr>
              <w:t>(Имена существительные – без терминологии.)</w:t>
            </w:r>
            <w:r w:rsidRPr="00CA450C">
              <w:rPr>
                <w:rFonts w:ascii="Times New Roman" w:hAnsi="Times New Roman" w:cs="Times New Roman"/>
                <w:sz w:val="20"/>
                <w:szCs w:val="20"/>
              </w:rPr>
              <w:t xml:space="preserve"> Общее и конкретное значение слов. Слово-образ. Слово-символ. Слово-имя. Имена родителей и друзей. </w:t>
            </w:r>
            <w:r w:rsidRPr="00CA450C">
              <w:rPr>
                <w:rFonts w:ascii="Times New Roman" w:hAnsi="Times New Roman" w:cs="Times New Roman"/>
                <w:i/>
                <w:sz w:val="20"/>
                <w:szCs w:val="20"/>
              </w:rPr>
              <w:t>(Заглавная буква.)</w:t>
            </w:r>
          </w:p>
        </w:tc>
        <w:tc>
          <w:tcPr>
            <w:tcW w:w="3686" w:type="dxa"/>
            <w:gridSpan w:val="4"/>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right="-99"/>
              <w:rPr>
                <w:rFonts w:ascii="Times New Roman" w:hAnsi="Times New Roman" w:cs="Times New Roman"/>
                <w:sz w:val="20"/>
                <w:szCs w:val="20"/>
              </w:rPr>
            </w:pPr>
            <w:r w:rsidRPr="00CA450C">
              <w:rPr>
                <w:rFonts w:ascii="Times New Roman" w:hAnsi="Times New Roman" w:cs="Times New Roman"/>
                <w:sz w:val="20"/>
                <w:szCs w:val="20"/>
              </w:rPr>
              <w:t>Колокол. Язык. Книга. Истоки. Отечество. Имена. Уважение к старшим. Школа.</w:t>
            </w:r>
          </w:p>
        </w:tc>
        <w:tc>
          <w:tcPr>
            <w:tcW w:w="1276" w:type="dxa"/>
            <w:gridSpan w:val="2"/>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right="-99"/>
              <w:rPr>
                <w:rFonts w:ascii="Times New Roman" w:hAnsi="Times New Roman" w:cs="Times New Roman"/>
                <w:sz w:val="20"/>
                <w:szCs w:val="20"/>
              </w:rPr>
            </w:pPr>
            <w:r w:rsidRPr="00CA450C">
              <w:rPr>
                <w:rFonts w:ascii="Times New Roman" w:hAnsi="Times New Roman" w:cs="Times New Roman"/>
                <w:sz w:val="20"/>
                <w:szCs w:val="20"/>
              </w:rPr>
              <w:t xml:space="preserve">  К,  О</w:t>
            </w: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auto"/>
          </w:tcPr>
          <w:p w:rsidR="00E66C7B" w:rsidRPr="00CA450C" w:rsidRDefault="00E66C7B" w:rsidP="00E66C7B">
            <w:pPr>
              <w:pStyle w:val="af5"/>
              <w:snapToGrid w:val="0"/>
              <w:spacing w:before="0" w:after="0"/>
              <w:ind w:right="-99"/>
              <w:rPr>
                <w:rFonts w:ascii="Times New Roman" w:hAnsi="Times New Roman" w:cs="Times New Roman"/>
                <w:i/>
                <w:sz w:val="20"/>
                <w:szCs w:val="20"/>
              </w:rPr>
            </w:pPr>
            <w:r w:rsidRPr="00CA450C">
              <w:rPr>
                <w:rFonts w:ascii="Times New Roman" w:hAnsi="Times New Roman" w:cs="Times New Roman"/>
                <w:i/>
                <w:sz w:val="20"/>
                <w:szCs w:val="20"/>
              </w:rPr>
              <w:t xml:space="preserve">   К </w:t>
            </w:r>
            <w:proofErr w:type="spellStart"/>
            <w:r w:rsidRPr="00CA450C">
              <w:rPr>
                <w:rFonts w:ascii="Times New Roman" w:hAnsi="Times New Roman" w:cs="Times New Roman"/>
                <w:i/>
                <w:sz w:val="20"/>
                <w:szCs w:val="20"/>
              </w:rPr>
              <w:t>к</w:t>
            </w:r>
            <w:proofErr w:type="spellEnd"/>
            <w:r w:rsidRPr="00CA450C">
              <w:rPr>
                <w:rFonts w:ascii="Times New Roman" w:hAnsi="Times New Roman" w:cs="Times New Roman"/>
                <w:i/>
                <w:sz w:val="20"/>
                <w:szCs w:val="20"/>
              </w:rPr>
              <w:t xml:space="preserve">,  О </w:t>
            </w:r>
            <w:proofErr w:type="spellStart"/>
            <w:r w:rsidRPr="00CA450C">
              <w:rPr>
                <w:rFonts w:ascii="Times New Roman" w:hAnsi="Times New Roman" w:cs="Times New Roman"/>
                <w:i/>
                <w:sz w:val="20"/>
                <w:szCs w:val="20"/>
              </w:rPr>
              <w:t>о</w:t>
            </w:r>
            <w:proofErr w:type="spellEnd"/>
          </w:p>
          <w:p w:rsidR="00E66C7B" w:rsidRPr="00CA450C" w:rsidRDefault="00E66C7B" w:rsidP="00E66C7B">
            <w:pPr>
              <w:pStyle w:val="af5"/>
              <w:spacing w:before="0" w:after="0"/>
              <w:ind w:right="-99"/>
              <w:rPr>
                <w:rFonts w:ascii="Times New Roman" w:hAnsi="Times New Roman" w:cs="Times New Roman"/>
                <w:sz w:val="20"/>
                <w:szCs w:val="20"/>
              </w:rPr>
            </w:pPr>
            <w:r w:rsidRPr="00CA450C">
              <w:rPr>
                <w:rFonts w:ascii="Times New Roman" w:hAnsi="Times New Roman" w:cs="Times New Roman"/>
                <w:sz w:val="20"/>
                <w:szCs w:val="20"/>
              </w:rPr>
              <w:t>Считалочка</w:t>
            </w:r>
          </w:p>
        </w:tc>
        <w:tc>
          <w:tcPr>
            <w:tcW w:w="725" w:type="dxa"/>
            <w:tcBorders>
              <w:top w:val="single" w:sz="4" w:space="0" w:color="000000"/>
              <w:left w:val="single" w:sz="4" w:space="0" w:color="000000"/>
              <w:bottom w:val="single" w:sz="4" w:space="0" w:color="000000"/>
              <w:right w:val="single" w:sz="4" w:space="0" w:color="000000"/>
            </w:tcBorders>
          </w:tcPr>
          <w:p w:rsidR="00E66C7B" w:rsidRPr="00CA450C" w:rsidRDefault="00E66C7B" w:rsidP="00E66C7B">
            <w:pPr>
              <w:pStyle w:val="af5"/>
              <w:snapToGrid w:val="0"/>
              <w:spacing w:before="0" w:after="0"/>
              <w:ind w:left="-108" w:right="-99"/>
              <w:rPr>
                <w:i/>
                <w:sz w:val="20"/>
                <w:szCs w:val="20"/>
              </w:rPr>
            </w:pPr>
          </w:p>
        </w:tc>
      </w:tr>
      <w:tr w:rsidR="00E66C7B" w:rsidRPr="00CA450C" w:rsidTr="00E66C7B">
        <w:trPr>
          <w:trHeight w:val="283"/>
        </w:trPr>
        <w:tc>
          <w:tcPr>
            <w:tcW w:w="568" w:type="dxa"/>
            <w:tcBorders>
              <w:top w:val="single" w:sz="4" w:space="0" w:color="000000"/>
              <w:left w:val="single" w:sz="4" w:space="0" w:color="000000"/>
              <w:bottom w:val="single" w:sz="4" w:space="0" w:color="000000"/>
            </w:tcBorders>
            <w:shd w:val="clear" w:color="auto" w:fill="auto"/>
            <w:vAlign w:val="center"/>
          </w:tcPr>
          <w:p w:rsidR="00E66C7B" w:rsidRPr="00CA450C" w:rsidRDefault="00E66C7B" w:rsidP="00E66C7B">
            <w:pPr>
              <w:pStyle w:val="af5"/>
              <w:snapToGrid w:val="0"/>
              <w:ind w:left="57" w:right="-99"/>
              <w:rPr>
                <w:rFonts w:ascii="Times New Roman" w:hAnsi="Times New Roman" w:cs="Times New Roman"/>
                <w:sz w:val="20"/>
                <w:szCs w:val="20"/>
              </w:rPr>
            </w:pPr>
            <w:r w:rsidRPr="00CA450C">
              <w:rPr>
                <w:rFonts w:ascii="Times New Roman" w:hAnsi="Times New Roman" w:cs="Times New Roman"/>
                <w:sz w:val="20"/>
                <w:szCs w:val="20"/>
              </w:rPr>
              <w:t>4</w:t>
            </w:r>
          </w:p>
        </w:tc>
        <w:tc>
          <w:tcPr>
            <w:tcW w:w="2693" w:type="dxa"/>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left="-108" w:right="-99"/>
              <w:rPr>
                <w:rFonts w:ascii="Times New Roman" w:hAnsi="Times New Roman" w:cs="Times New Roman"/>
                <w:i/>
                <w:sz w:val="20"/>
                <w:szCs w:val="20"/>
              </w:rPr>
            </w:pPr>
            <w:r w:rsidRPr="00CA450C">
              <w:rPr>
                <w:rFonts w:ascii="Times New Roman" w:hAnsi="Times New Roman" w:cs="Times New Roman"/>
                <w:i/>
                <w:sz w:val="20"/>
                <w:szCs w:val="20"/>
              </w:rPr>
              <w:t>Дар (Рождество)</w:t>
            </w:r>
          </w:p>
          <w:p w:rsidR="00E66C7B" w:rsidRPr="00CA450C" w:rsidRDefault="00E66C7B" w:rsidP="00E66C7B">
            <w:pPr>
              <w:pStyle w:val="af5"/>
              <w:snapToGrid w:val="0"/>
              <w:spacing w:before="0" w:after="0"/>
              <w:ind w:left="-108" w:right="-99"/>
              <w:rPr>
                <w:rFonts w:ascii="Times New Roman" w:hAnsi="Times New Roman" w:cs="Times New Roman"/>
                <w:i/>
                <w:sz w:val="20"/>
                <w:szCs w:val="20"/>
              </w:rPr>
            </w:pPr>
          </w:p>
        </w:tc>
        <w:tc>
          <w:tcPr>
            <w:tcW w:w="4677" w:type="dxa"/>
            <w:gridSpan w:val="2"/>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ind w:left="-108" w:right="-99"/>
              <w:rPr>
                <w:rFonts w:ascii="Times New Roman" w:hAnsi="Times New Roman" w:cs="Times New Roman"/>
                <w:sz w:val="20"/>
                <w:szCs w:val="20"/>
              </w:rPr>
            </w:pPr>
            <w:r w:rsidRPr="00CA450C">
              <w:rPr>
                <w:rFonts w:ascii="Times New Roman" w:hAnsi="Times New Roman" w:cs="Times New Roman"/>
                <w:sz w:val="20"/>
                <w:szCs w:val="20"/>
              </w:rPr>
              <w:t>Праздничное слово. Слово-поздравление. Слово-приветствие. Слово-прославление.</w:t>
            </w:r>
          </w:p>
          <w:p w:rsidR="00E66C7B" w:rsidRPr="00CA450C" w:rsidRDefault="00E66C7B" w:rsidP="00E66C7B">
            <w:pPr>
              <w:pStyle w:val="af5"/>
              <w:snapToGrid w:val="0"/>
              <w:spacing w:before="0"/>
              <w:ind w:left="-108" w:right="-99"/>
              <w:rPr>
                <w:rFonts w:ascii="Times New Roman" w:hAnsi="Times New Roman" w:cs="Times New Roman"/>
                <w:sz w:val="20"/>
                <w:szCs w:val="20"/>
              </w:rPr>
            </w:pPr>
          </w:p>
        </w:tc>
        <w:tc>
          <w:tcPr>
            <w:tcW w:w="3686" w:type="dxa"/>
            <w:gridSpan w:val="4"/>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right="-99"/>
              <w:rPr>
                <w:rFonts w:ascii="Times New Roman" w:hAnsi="Times New Roman" w:cs="Times New Roman"/>
                <w:sz w:val="20"/>
                <w:szCs w:val="20"/>
              </w:rPr>
            </w:pPr>
            <w:r w:rsidRPr="00CA450C">
              <w:rPr>
                <w:rFonts w:ascii="Times New Roman" w:hAnsi="Times New Roman" w:cs="Times New Roman"/>
                <w:sz w:val="20"/>
                <w:szCs w:val="20"/>
              </w:rPr>
              <w:t>Дар. Божий дар. Благодарение. Поздравление. Праздник.</w:t>
            </w:r>
          </w:p>
          <w:p w:rsidR="00E66C7B" w:rsidRPr="00CA450C" w:rsidRDefault="00E66C7B" w:rsidP="00E66C7B">
            <w:pPr>
              <w:pStyle w:val="af5"/>
              <w:snapToGrid w:val="0"/>
              <w:spacing w:before="0" w:after="0"/>
              <w:ind w:right="-99"/>
              <w:rPr>
                <w:rFonts w:ascii="Times New Roman" w:hAnsi="Times New Roman" w:cs="Times New Roman"/>
                <w:sz w:val="20"/>
                <w:szCs w:val="20"/>
              </w:rPr>
            </w:pPr>
          </w:p>
        </w:tc>
        <w:tc>
          <w:tcPr>
            <w:tcW w:w="1276" w:type="dxa"/>
            <w:gridSpan w:val="2"/>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right="-99"/>
              <w:rPr>
                <w:rFonts w:ascii="Times New Roman" w:hAnsi="Times New Roman" w:cs="Times New Roman"/>
                <w:sz w:val="20"/>
                <w:szCs w:val="20"/>
              </w:rPr>
            </w:pPr>
            <w:r w:rsidRPr="00CA450C">
              <w:rPr>
                <w:rFonts w:ascii="Times New Roman" w:hAnsi="Times New Roman" w:cs="Times New Roman"/>
                <w:sz w:val="20"/>
                <w:szCs w:val="20"/>
              </w:rPr>
              <w:t xml:space="preserve">   Е,  Ё</w:t>
            </w:r>
          </w:p>
          <w:p w:rsidR="00E66C7B" w:rsidRPr="00CA450C" w:rsidRDefault="00E66C7B" w:rsidP="00E66C7B">
            <w:pPr>
              <w:pStyle w:val="af5"/>
              <w:snapToGrid w:val="0"/>
              <w:spacing w:before="0" w:after="0"/>
              <w:ind w:right="-99"/>
              <w:rPr>
                <w:rFonts w:ascii="Times New Roman" w:hAnsi="Times New Roman" w:cs="Times New Roman"/>
                <w:sz w:val="20"/>
                <w:szCs w:val="20"/>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auto"/>
          </w:tcPr>
          <w:p w:rsidR="00E66C7B" w:rsidRPr="00CA450C" w:rsidRDefault="00E66C7B" w:rsidP="00E66C7B">
            <w:pPr>
              <w:pStyle w:val="af5"/>
              <w:snapToGrid w:val="0"/>
              <w:spacing w:before="0" w:after="0"/>
              <w:ind w:right="-99"/>
              <w:rPr>
                <w:rFonts w:ascii="Times New Roman" w:hAnsi="Times New Roman" w:cs="Times New Roman"/>
                <w:i/>
                <w:sz w:val="20"/>
                <w:szCs w:val="20"/>
              </w:rPr>
            </w:pPr>
            <w:r w:rsidRPr="00CA450C">
              <w:rPr>
                <w:rFonts w:ascii="Times New Roman" w:hAnsi="Times New Roman" w:cs="Times New Roman"/>
                <w:i/>
                <w:sz w:val="20"/>
                <w:szCs w:val="20"/>
              </w:rPr>
              <w:t>Е,  ё</w:t>
            </w:r>
          </w:p>
          <w:p w:rsidR="00E66C7B" w:rsidRPr="00CA450C" w:rsidRDefault="00E66C7B" w:rsidP="00E66C7B">
            <w:pPr>
              <w:pStyle w:val="af5"/>
              <w:spacing w:before="0" w:after="0"/>
              <w:ind w:right="-99"/>
              <w:rPr>
                <w:rFonts w:ascii="Times New Roman" w:hAnsi="Times New Roman" w:cs="Times New Roman"/>
                <w:sz w:val="20"/>
                <w:szCs w:val="20"/>
              </w:rPr>
            </w:pPr>
            <w:r w:rsidRPr="00CA450C">
              <w:rPr>
                <w:rFonts w:ascii="Times New Roman" w:hAnsi="Times New Roman" w:cs="Times New Roman"/>
                <w:sz w:val="20"/>
                <w:szCs w:val="20"/>
              </w:rPr>
              <w:t>Загадки</w:t>
            </w:r>
          </w:p>
          <w:p w:rsidR="00E66C7B" w:rsidRPr="00CA450C" w:rsidRDefault="00E66C7B" w:rsidP="00E66C7B">
            <w:pPr>
              <w:pStyle w:val="af5"/>
              <w:snapToGrid w:val="0"/>
              <w:spacing w:before="0" w:after="0"/>
              <w:ind w:right="-99"/>
              <w:rPr>
                <w:rFonts w:ascii="Times New Roman" w:hAnsi="Times New Roman" w:cs="Times New Roman"/>
                <w:i/>
                <w:sz w:val="20"/>
                <w:szCs w:val="20"/>
              </w:rPr>
            </w:pPr>
          </w:p>
        </w:tc>
        <w:tc>
          <w:tcPr>
            <w:tcW w:w="725" w:type="dxa"/>
            <w:tcBorders>
              <w:top w:val="single" w:sz="4" w:space="0" w:color="000000"/>
              <w:left w:val="single" w:sz="4" w:space="0" w:color="000000"/>
              <w:bottom w:val="single" w:sz="4" w:space="0" w:color="000000"/>
              <w:right w:val="single" w:sz="4" w:space="0" w:color="000000"/>
            </w:tcBorders>
          </w:tcPr>
          <w:p w:rsidR="00E66C7B" w:rsidRPr="00CA450C" w:rsidRDefault="00E66C7B" w:rsidP="00E66C7B">
            <w:pPr>
              <w:pStyle w:val="af5"/>
              <w:snapToGrid w:val="0"/>
              <w:spacing w:before="0" w:after="0"/>
              <w:ind w:left="-108" w:right="-99"/>
              <w:rPr>
                <w:i/>
                <w:sz w:val="20"/>
                <w:szCs w:val="20"/>
              </w:rPr>
            </w:pPr>
          </w:p>
        </w:tc>
      </w:tr>
      <w:tr w:rsidR="00E66C7B" w:rsidRPr="00CA450C" w:rsidTr="00E66C7B">
        <w:trPr>
          <w:trHeight w:val="283"/>
        </w:trPr>
        <w:tc>
          <w:tcPr>
            <w:tcW w:w="568" w:type="dxa"/>
            <w:tcBorders>
              <w:top w:val="single" w:sz="4" w:space="0" w:color="000000"/>
              <w:left w:val="single" w:sz="4" w:space="0" w:color="000000"/>
              <w:bottom w:val="single" w:sz="4" w:space="0" w:color="000000"/>
            </w:tcBorders>
            <w:shd w:val="clear" w:color="auto" w:fill="auto"/>
            <w:vAlign w:val="center"/>
          </w:tcPr>
          <w:p w:rsidR="00E66C7B" w:rsidRPr="00CA450C" w:rsidRDefault="00E66C7B" w:rsidP="00E66C7B">
            <w:pPr>
              <w:pStyle w:val="af5"/>
              <w:snapToGrid w:val="0"/>
              <w:ind w:left="57" w:right="-99"/>
              <w:rPr>
                <w:rFonts w:ascii="Times New Roman" w:hAnsi="Times New Roman" w:cs="Times New Roman"/>
                <w:sz w:val="20"/>
                <w:szCs w:val="20"/>
              </w:rPr>
            </w:pPr>
            <w:r w:rsidRPr="00CA450C">
              <w:rPr>
                <w:rFonts w:ascii="Times New Roman" w:hAnsi="Times New Roman" w:cs="Times New Roman"/>
                <w:sz w:val="20"/>
                <w:szCs w:val="20"/>
              </w:rPr>
              <w:t>5</w:t>
            </w:r>
          </w:p>
        </w:tc>
        <w:tc>
          <w:tcPr>
            <w:tcW w:w="2693" w:type="dxa"/>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left="-108" w:right="-99"/>
              <w:rPr>
                <w:rFonts w:ascii="Times New Roman" w:hAnsi="Times New Roman" w:cs="Times New Roman"/>
                <w:i/>
                <w:sz w:val="20"/>
                <w:szCs w:val="20"/>
              </w:rPr>
            </w:pPr>
            <w:r w:rsidRPr="00CA450C">
              <w:rPr>
                <w:rFonts w:ascii="Times New Roman" w:hAnsi="Times New Roman" w:cs="Times New Roman"/>
                <w:i/>
                <w:sz w:val="20"/>
                <w:szCs w:val="20"/>
              </w:rPr>
              <w:t>Истоки и радуга</w:t>
            </w:r>
          </w:p>
        </w:tc>
        <w:tc>
          <w:tcPr>
            <w:tcW w:w="4677" w:type="dxa"/>
            <w:gridSpan w:val="2"/>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ind w:left="-108" w:right="-99"/>
              <w:rPr>
                <w:rFonts w:ascii="Times New Roman" w:hAnsi="Times New Roman" w:cs="Times New Roman"/>
                <w:sz w:val="20"/>
                <w:szCs w:val="20"/>
              </w:rPr>
            </w:pPr>
            <w:r w:rsidRPr="00CA450C">
              <w:rPr>
                <w:rFonts w:ascii="Times New Roman" w:hAnsi="Times New Roman" w:cs="Times New Roman"/>
                <w:sz w:val="20"/>
                <w:szCs w:val="20"/>
              </w:rPr>
              <w:t xml:space="preserve">Откуда берутся слова? Связь и общее происхождение слов. </w:t>
            </w:r>
            <w:r w:rsidRPr="00CA450C">
              <w:rPr>
                <w:rFonts w:ascii="Times New Roman" w:hAnsi="Times New Roman" w:cs="Times New Roman"/>
                <w:i/>
                <w:sz w:val="20"/>
                <w:szCs w:val="20"/>
              </w:rPr>
              <w:t>(Корни слов.)</w:t>
            </w:r>
          </w:p>
        </w:tc>
        <w:tc>
          <w:tcPr>
            <w:tcW w:w="3686" w:type="dxa"/>
            <w:gridSpan w:val="4"/>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right="-99"/>
              <w:rPr>
                <w:rFonts w:ascii="Times New Roman" w:hAnsi="Times New Roman" w:cs="Times New Roman"/>
                <w:sz w:val="20"/>
                <w:szCs w:val="20"/>
              </w:rPr>
            </w:pPr>
            <w:r w:rsidRPr="00CA450C">
              <w:rPr>
                <w:rFonts w:ascii="Times New Roman" w:hAnsi="Times New Roman" w:cs="Times New Roman"/>
                <w:sz w:val="20"/>
                <w:szCs w:val="20"/>
              </w:rPr>
              <w:t>Истоки. Живительная сила. Родная земля. Родное слово. Родной очаг. Радуга. Сияние истоков.</w:t>
            </w:r>
          </w:p>
        </w:tc>
        <w:tc>
          <w:tcPr>
            <w:tcW w:w="1276" w:type="dxa"/>
            <w:gridSpan w:val="2"/>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right="-99"/>
              <w:rPr>
                <w:rFonts w:ascii="Times New Roman" w:hAnsi="Times New Roman" w:cs="Times New Roman"/>
                <w:sz w:val="20"/>
                <w:szCs w:val="20"/>
              </w:rPr>
            </w:pPr>
            <w:r w:rsidRPr="00CA450C">
              <w:rPr>
                <w:rFonts w:ascii="Times New Roman" w:hAnsi="Times New Roman" w:cs="Times New Roman"/>
                <w:sz w:val="20"/>
                <w:szCs w:val="20"/>
              </w:rPr>
              <w:t>И,  Р</w:t>
            </w: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auto"/>
          </w:tcPr>
          <w:p w:rsidR="00E66C7B" w:rsidRPr="00CA450C" w:rsidRDefault="00E66C7B" w:rsidP="00E66C7B">
            <w:pPr>
              <w:pStyle w:val="af5"/>
              <w:snapToGrid w:val="0"/>
              <w:spacing w:before="0" w:after="0"/>
              <w:ind w:right="-99"/>
              <w:rPr>
                <w:rFonts w:ascii="Times New Roman" w:hAnsi="Times New Roman" w:cs="Times New Roman"/>
                <w:i/>
                <w:sz w:val="20"/>
                <w:szCs w:val="20"/>
              </w:rPr>
            </w:pPr>
            <w:r w:rsidRPr="00CA450C">
              <w:rPr>
                <w:rFonts w:ascii="Times New Roman" w:hAnsi="Times New Roman" w:cs="Times New Roman"/>
                <w:i/>
                <w:sz w:val="20"/>
                <w:szCs w:val="20"/>
              </w:rPr>
              <w:t xml:space="preserve">И </w:t>
            </w:r>
            <w:proofErr w:type="spellStart"/>
            <w:r w:rsidRPr="00CA450C">
              <w:rPr>
                <w:rFonts w:ascii="Times New Roman" w:hAnsi="Times New Roman" w:cs="Times New Roman"/>
                <w:i/>
                <w:sz w:val="20"/>
                <w:szCs w:val="20"/>
              </w:rPr>
              <w:t>и</w:t>
            </w:r>
            <w:proofErr w:type="spellEnd"/>
            <w:r w:rsidRPr="00CA450C">
              <w:rPr>
                <w:rFonts w:ascii="Times New Roman" w:hAnsi="Times New Roman" w:cs="Times New Roman"/>
                <w:i/>
                <w:sz w:val="20"/>
                <w:szCs w:val="20"/>
              </w:rPr>
              <w:t xml:space="preserve">,  </w:t>
            </w:r>
            <w:proofErr w:type="spellStart"/>
            <w:r w:rsidRPr="00CA450C">
              <w:rPr>
                <w:rFonts w:ascii="Times New Roman" w:hAnsi="Times New Roman" w:cs="Times New Roman"/>
                <w:i/>
                <w:sz w:val="20"/>
                <w:szCs w:val="20"/>
              </w:rPr>
              <w:t>Рр</w:t>
            </w:r>
            <w:proofErr w:type="spellEnd"/>
          </w:p>
          <w:p w:rsidR="00E66C7B" w:rsidRPr="00CA450C" w:rsidRDefault="00E66C7B" w:rsidP="00E66C7B">
            <w:pPr>
              <w:pStyle w:val="af5"/>
              <w:snapToGrid w:val="0"/>
              <w:spacing w:before="0" w:after="0"/>
              <w:ind w:right="-99"/>
              <w:rPr>
                <w:rFonts w:ascii="Times New Roman" w:hAnsi="Times New Roman" w:cs="Times New Roman"/>
                <w:i/>
                <w:sz w:val="20"/>
                <w:szCs w:val="20"/>
              </w:rPr>
            </w:pPr>
          </w:p>
        </w:tc>
        <w:tc>
          <w:tcPr>
            <w:tcW w:w="725" w:type="dxa"/>
            <w:tcBorders>
              <w:top w:val="single" w:sz="4" w:space="0" w:color="000000"/>
              <w:left w:val="single" w:sz="4" w:space="0" w:color="000000"/>
              <w:bottom w:val="single" w:sz="4" w:space="0" w:color="000000"/>
              <w:right w:val="single" w:sz="4" w:space="0" w:color="000000"/>
            </w:tcBorders>
          </w:tcPr>
          <w:p w:rsidR="00E66C7B" w:rsidRPr="00CA450C" w:rsidRDefault="00E66C7B" w:rsidP="00E66C7B">
            <w:pPr>
              <w:pStyle w:val="af5"/>
              <w:snapToGrid w:val="0"/>
              <w:spacing w:before="0" w:after="0"/>
              <w:ind w:left="-108" w:right="-99"/>
              <w:rPr>
                <w:i/>
                <w:sz w:val="20"/>
                <w:szCs w:val="20"/>
              </w:rPr>
            </w:pPr>
          </w:p>
        </w:tc>
      </w:tr>
      <w:tr w:rsidR="00E66C7B" w:rsidRPr="00CA450C" w:rsidTr="00E66C7B">
        <w:trPr>
          <w:trHeight w:val="283"/>
        </w:trPr>
        <w:tc>
          <w:tcPr>
            <w:tcW w:w="568" w:type="dxa"/>
            <w:tcBorders>
              <w:top w:val="single" w:sz="4" w:space="0" w:color="000000"/>
              <w:left w:val="single" w:sz="4" w:space="0" w:color="000000"/>
              <w:bottom w:val="single" w:sz="4" w:space="0" w:color="000000"/>
            </w:tcBorders>
            <w:shd w:val="clear" w:color="auto" w:fill="auto"/>
            <w:vAlign w:val="center"/>
          </w:tcPr>
          <w:p w:rsidR="00E66C7B" w:rsidRPr="00CA450C" w:rsidRDefault="00E66C7B" w:rsidP="00E66C7B">
            <w:pPr>
              <w:pStyle w:val="af5"/>
              <w:snapToGrid w:val="0"/>
              <w:ind w:left="57" w:right="-99"/>
              <w:rPr>
                <w:rFonts w:ascii="Times New Roman" w:hAnsi="Times New Roman" w:cs="Times New Roman"/>
                <w:sz w:val="20"/>
                <w:szCs w:val="20"/>
              </w:rPr>
            </w:pPr>
            <w:r w:rsidRPr="00CA450C">
              <w:rPr>
                <w:rFonts w:ascii="Times New Roman" w:hAnsi="Times New Roman" w:cs="Times New Roman"/>
                <w:sz w:val="20"/>
                <w:szCs w:val="20"/>
              </w:rPr>
              <w:t>6</w:t>
            </w:r>
          </w:p>
        </w:tc>
        <w:tc>
          <w:tcPr>
            <w:tcW w:w="2693" w:type="dxa"/>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ind w:left="-108" w:right="-99"/>
              <w:rPr>
                <w:rFonts w:ascii="Times New Roman" w:hAnsi="Times New Roman" w:cs="Times New Roman"/>
                <w:i/>
                <w:sz w:val="20"/>
                <w:szCs w:val="20"/>
              </w:rPr>
            </w:pPr>
            <w:r w:rsidRPr="00CA450C">
              <w:rPr>
                <w:rFonts w:ascii="Times New Roman" w:hAnsi="Times New Roman" w:cs="Times New Roman"/>
                <w:i/>
                <w:sz w:val="20"/>
                <w:szCs w:val="20"/>
              </w:rPr>
              <w:t>Родной край</w:t>
            </w:r>
          </w:p>
        </w:tc>
        <w:tc>
          <w:tcPr>
            <w:tcW w:w="4677" w:type="dxa"/>
            <w:gridSpan w:val="2"/>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ind w:left="-108" w:right="-99"/>
              <w:rPr>
                <w:rFonts w:ascii="Times New Roman" w:hAnsi="Times New Roman" w:cs="Times New Roman"/>
                <w:sz w:val="20"/>
                <w:szCs w:val="20"/>
              </w:rPr>
            </w:pPr>
            <w:r w:rsidRPr="00CA450C">
              <w:rPr>
                <w:rFonts w:ascii="Times New Roman" w:hAnsi="Times New Roman" w:cs="Times New Roman"/>
                <w:sz w:val="20"/>
                <w:szCs w:val="20"/>
              </w:rPr>
              <w:t>Имя края. В какой стране мы живем? Названия городов, сел, рек, гор родного края. Происхождение названий.</w:t>
            </w:r>
          </w:p>
        </w:tc>
        <w:tc>
          <w:tcPr>
            <w:tcW w:w="3686" w:type="dxa"/>
            <w:gridSpan w:val="4"/>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right="-99"/>
              <w:rPr>
                <w:rFonts w:ascii="Times New Roman" w:hAnsi="Times New Roman" w:cs="Times New Roman"/>
                <w:sz w:val="20"/>
                <w:szCs w:val="20"/>
              </w:rPr>
            </w:pPr>
            <w:r w:rsidRPr="00CA450C">
              <w:rPr>
                <w:rFonts w:ascii="Times New Roman" w:hAnsi="Times New Roman" w:cs="Times New Roman"/>
                <w:sz w:val="20"/>
                <w:szCs w:val="20"/>
              </w:rPr>
              <w:t>Родной край. Родина. Дом. Родные люди. Народная песня.</w:t>
            </w:r>
          </w:p>
        </w:tc>
        <w:tc>
          <w:tcPr>
            <w:tcW w:w="1276" w:type="dxa"/>
            <w:gridSpan w:val="2"/>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right="-99"/>
              <w:rPr>
                <w:rFonts w:ascii="Times New Roman" w:hAnsi="Times New Roman" w:cs="Times New Roman"/>
                <w:sz w:val="20"/>
                <w:szCs w:val="20"/>
              </w:rPr>
            </w:pPr>
            <w:r w:rsidRPr="00CA450C">
              <w:rPr>
                <w:rFonts w:ascii="Times New Roman" w:hAnsi="Times New Roman" w:cs="Times New Roman"/>
                <w:sz w:val="20"/>
                <w:szCs w:val="20"/>
              </w:rPr>
              <w:t xml:space="preserve">     Й</w:t>
            </w: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auto"/>
          </w:tcPr>
          <w:p w:rsidR="00E66C7B" w:rsidRPr="00CA450C" w:rsidRDefault="00E66C7B" w:rsidP="00E66C7B">
            <w:pPr>
              <w:pStyle w:val="af5"/>
              <w:snapToGrid w:val="0"/>
              <w:spacing w:before="0" w:after="0"/>
              <w:ind w:right="-99"/>
              <w:rPr>
                <w:rFonts w:ascii="Times New Roman" w:hAnsi="Times New Roman" w:cs="Times New Roman"/>
                <w:i/>
                <w:sz w:val="20"/>
                <w:szCs w:val="20"/>
              </w:rPr>
            </w:pPr>
          </w:p>
        </w:tc>
        <w:tc>
          <w:tcPr>
            <w:tcW w:w="725" w:type="dxa"/>
            <w:tcBorders>
              <w:top w:val="single" w:sz="4" w:space="0" w:color="000000"/>
              <w:left w:val="single" w:sz="4" w:space="0" w:color="000000"/>
              <w:bottom w:val="single" w:sz="4" w:space="0" w:color="000000"/>
              <w:right w:val="single" w:sz="4" w:space="0" w:color="000000"/>
            </w:tcBorders>
          </w:tcPr>
          <w:p w:rsidR="00E66C7B" w:rsidRPr="00CA450C" w:rsidRDefault="00E66C7B" w:rsidP="00E66C7B">
            <w:pPr>
              <w:pStyle w:val="af5"/>
              <w:snapToGrid w:val="0"/>
              <w:spacing w:before="0" w:after="0"/>
              <w:ind w:left="-108" w:right="-99"/>
              <w:rPr>
                <w:i/>
                <w:sz w:val="20"/>
                <w:szCs w:val="20"/>
              </w:rPr>
            </w:pPr>
          </w:p>
        </w:tc>
      </w:tr>
      <w:tr w:rsidR="00E66C7B" w:rsidRPr="00CA450C" w:rsidTr="00E66C7B">
        <w:trPr>
          <w:trHeight w:val="283"/>
        </w:trPr>
        <w:tc>
          <w:tcPr>
            <w:tcW w:w="568" w:type="dxa"/>
            <w:tcBorders>
              <w:top w:val="single" w:sz="4" w:space="0" w:color="000000"/>
              <w:left w:val="single" w:sz="4" w:space="0" w:color="000000"/>
              <w:bottom w:val="single" w:sz="4" w:space="0" w:color="000000"/>
            </w:tcBorders>
            <w:shd w:val="clear" w:color="auto" w:fill="auto"/>
            <w:vAlign w:val="center"/>
          </w:tcPr>
          <w:p w:rsidR="00E66C7B" w:rsidRPr="00CA450C" w:rsidRDefault="00E66C7B" w:rsidP="00E66C7B">
            <w:pPr>
              <w:pStyle w:val="af5"/>
              <w:snapToGrid w:val="0"/>
              <w:ind w:left="57" w:right="-99"/>
              <w:rPr>
                <w:rFonts w:ascii="Times New Roman" w:hAnsi="Times New Roman" w:cs="Times New Roman"/>
                <w:sz w:val="20"/>
                <w:szCs w:val="20"/>
              </w:rPr>
            </w:pPr>
            <w:r w:rsidRPr="00CA450C">
              <w:rPr>
                <w:rFonts w:ascii="Times New Roman" w:hAnsi="Times New Roman" w:cs="Times New Roman"/>
                <w:sz w:val="20"/>
                <w:szCs w:val="20"/>
              </w:rPr>
              <w:t>7</w:t>
            </w:r>
          </w:p>
          <w:p w:rsidR="00E66C7B" w:rsidRPr="00CA450C" w:rsidRDefault="00E66C7B" w:rsidP="00E66C7B">
            <w:pPr>
              <w:pStyle w:val="af5"/>
              <w:snapToGrid w:val="0"/>
              <w:ind w:left="57" w:right="-99"/>
              <w:rPr>
                <w:rFonts w:ascii="Times New Roman" w:hAnsi="Times New Roman" w:cs="Times New Roman"/>
                <w:sz w:val="20"/>
                <w:szCs w:val="20"/>
              </w:rPr>
            </w:pPr>
          </w:p>
        </w:tc>
        <w:tc>
          <w:tcPr>
            <w:tcW w:w="2693" w:type="dxa"/>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ind w:left="-108" w:right="-99"/>
              <w:rPr>
                <w:rFonts w:ascii="Times New Roman" w:hAnsi="Times New Roman" w:cs="Times New Roman"/>
                <w:i/>
                <w:sz w:val="20"/>
                <w:szCs w:val="20"/>
              </w:rPr>
            </w:pPr>
            <w:r w:rsidRPr="00CA450C">
              <w:rPr>
                <w:rFonts w:ascii="Times New Roman" w:hAnsi="Times New Roman" w:cs="Times New Roman"/>
                <w:i/>
                <w:sz w:val="20"/>
                <w:szCs w:val="20"/>
              </w:rPr>
              <w:t>Святыни России. Щит и герб (св. Георгий Победоносец, Илья Муромец)</w:t>
            </w:r>
          </w:p>
          <w:p w:rsidR="00E66C7B" w:rsidRPr="00CA450C" w:rsidRDefault="00E66C7B" w:rsidP="00E66C7B">
            <w:pPr>
              <w:pStyle w:val="af5"/>
              <w:snapToGrid w:val="0"/>
              <w:ind w:left="-108" w:right="-99"/>
              <w:rPr>
                <w:rFonts w:ascii="Times New Roman" w:hAnsi="Times New Roman" w:cs="Times New Roman"/>
                <w:i/>
                <w:sz w:val="20"/>
                <w:szCs w:val="20"/>
              </w:rPr>
            </w:pPr>
          </w:p>
        </w:tc>
        <w:tc>
          <w:tcPr>
            <w:tcW w:w="4677" w:type="dxa"/>
            <w:gridSpan w:val="2"/>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ind w:left="-108" w:right="-99"/>
              <w:rPr>
                <w:rFonts w:ascii="Times New Roman" w:hAnsi="Times New Roman" w:cs="Times New Roman"/>
                <w:sz w:val="20"/>
                <w:szCs w:val="20"/>
              </w:rPr>
            </w:pPr>
            <w:r w:rsidRPr="00CA450C">
              <w:rPr>
                <w:rFonts w:ascii="Times New Roman" w:hAnsi="Times New Roman" w:cs="Times New Roman"/>
                <w:sz w:val="20"/>
                <w:szCs w:val="20"/>
              </w:rPr>
              <w:t xml:space="preserve">Героические слова. Слова верности. Слово-действие. </w:t>
            </w:r>
            <w:r w:rsidRPr="00CA450C">
              <w:rPr>
                <w:rFonts w:ascii="Times New Roman" w:hAnsi="Times New Roman" w:cs="Times New Roman"/>
                <w:i/>
                <w:sz w:val="20"/>
                <w:szCs w:val="20"/>
              </w:rPr>
              <w:t xml:space="preserve">(Глаголы – без терминологии.) </w:t>
            </w:r>
            <w:r w:rsidRPr="00CA450C">
              <w:rPr>
                <w:rFonts w:ascii="Times New Roman" w:hAnsi="Times New Roman" w:cs="Times New Roman"/>
                <w:sz w:val="20"/>
                <w:szCs w:val="20"/>
              </w:rPr>
              <w:t>Что значит «Ищи мира»? Как это делать? Славные имена. Связь имени с родным краем. Почему богатыря Илью назвали Муромцем? Имена каких героев тоже связаны с краем?</w:t>
            </w:r>
          </w:p>
        </w:tc>
        <w:tc>
          <w:tcPr>
            <w:tcW w:w="3686" w:type="dxa"/>
            <w:gridSpan w:val="4"/>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right="-99"/>
              <w:rPr>
                <w:rFonts w:ascii="Times New Roman" w:hAnsi="Times New Roman" w:cs="Times New Roman"/>
                <w:sz w:val="20"/>
                <w:szCs w:val="20"/>
              </w:rPr>
            </w:pPr>
            <w:r w:rsidRPr="00CA450C">
              <w:rPr>
                <w:rFonts w:ascii="Times New Roman" w:hAnsi="Times New Roman" w:cs="Times New Roman"/>
                <w:sz w:val="20"/>
                <w:szCs w:val="20"/>
              </w:rPr>
              <w:t>Герб. Щит. Щит-совесть. Святой. Чудо. Защитник. Победоносец. Богатырь. Добро. Храбрость. Родная земля. Мир.</w:t>
            </w:r>
          </w:p>
        </w:tc>
        <w:tc>
          <w:tcPr>
            <w:tcW w:w="1276" w:type="dxa"/>
            <w:gridSpan w:val="2"/>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right="-99"/>
              <w:rPr>
                <w:rFonts w:ascii="Times New Roman" w:hAnsi="Times New Roman" w:cs="Times New Roman"/>
                <w:sz w:val="20"/>
                <w:szCs w:val="20"/>
              </w:rPr>
            </w:pPr>
            <w:r w:rsidRPr="00CA450C">
              <w:rPr>
                <w:rFonts w:ascii="Times New Roman" w:hAnsi="Times New Roman" w:cs="Times New Roman"/>
                <w:sz w:val="20"/>
                <w:szCs w:val="20"/>
              </w:rPr>
              <w:t>Щ,  Г</w:t>
            </w:r>
          </w:p>
          <w:p w:rsidR="00E66C7B" w:rsidRPr="00CA450C" w:rsidRDefault="00E66C7B" w:rsidP="00E66C7B">
            <w:pPr>
              <w:pStyle w:val="af5"/>
              <w:snapToGrid w:val="0"/>
              <w:spacing w:before="0" w:after="0"/>
              <w:ind w:right="-99"/>
              <w:rPr>
                <w:rFonts w:ascii="Times New Roman" w:hAnsi="Times New Roman" w:cs="Times New Roman"/>
                <w:sz w:val="20"/>
                <w:szCs w:val="20"/>
              </w:rPr>
            </w:pPr>
            <w:r w:rsidRPr="00CA450C">
              <w:rPr>
                <w:rFonts w:ascii="Times New Roman" w:hAnsi="Times New Roman" w:cs="Times New Roman"/>
                <w:sz w:val="20"/>
                <w:szCs w:val="20"/>
              </w:rPr>
              <w:t xml:space="preserve">   У,  Ф</w:t>
            </w: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auto"/>
          </w:tcPr>
          <w:p w:rsidR="00E66C7B" w:rsidRPr="00CA450C" w:rsidRDefault="00E66C7B" w:rsidP="00E66C7B">
            <w:pPr>
              <w:pStyle w:val="af5"/>
              <w:snapToGrid w:val="0"/>
              <w:spacing w:before="0" w:after="0"/>
              <w:ind w:right="-99"/>
              <w:rPr>
                <w:rFonts w:ascii="Times New Roman" w:hAnsi="Times New Roman" w:cs="Times New Roman"/>
                <w:i/>
                <w:sz w:val="20"/>
                <w:szCs w:val="20"/>
              </w:rPr>
            </w:pPr>
            <w:proofErr w:type="spellStart"/>
            <w:r w:rsidRPr="00CA450C">
              <w:rPr>
                <w:rFonts w:ascii="Times New Roman" w:hAnsi="Times New Roman" w:cs="Times New Roman"/>
                <w:i/>
                <w:sz w:val="20"/>
                <w:szCs w:val="20"/>
              </w:rPr>
              <w:t>Щщ</w:t>
            </w:r>
            <w:proofErr w:type="spellEnd"/>
            <w:r w:rsidRPr="00CA450C">
              <w:rPr>
                <w:rFonts w:ascii="Times New Roman" w:hAnsi="Times New Roman" w:cs="Times New Roman"/>
                <w:i/>
                <w:sz w:val="20"/>
                <w:szCs w:val="20"/>
              </w:rPr>
              <w:t xml:space="preserve">,  Г </w:t>
            </w:r>
            <w:proofErr w:type="spellStart"/>
            <w:r w:rsidRPr="00CA450C">
              <w:rPr>
                <w:rFonts w:ascii="Times New Roman" w:hAnsi="Times New Roman" w:cs="Times New Roman"/>
                <w:i/>
                <w:sz w:val="20"/>
                <w:szCs w:val="20"/>
              </w:rPr>
              <w:t>г</w:t>
            </w:r>
            <w:proofErr w:type="spellEnd"/>
          </w:p>
          <w:p w:rsidR="00E66C7B" w:rsidRPr="00CA450C" w:rsidRDefault="00E66C7B" w:rsidP="00E66C7B">
            <w:pPr>
              <w:pStyle w:val="af5"/>
              <w:spacing w:before="0" w:after="0"/>
              <w:ind w:right="-99"/>
              <w:rPr>
                <w:rFonts w:ascii="Times New Roman" w:hAnsi="Times New Roman" w:cs="Times New Roman"/>
                <w:sz w:val="20"/>
                <w:szCs w:val="20"/>
              </w:rPr>
            </w:pPr>
            <w:r w:rsidRPr="00CA450C">
              <w:rPr>
                <w:rFonts w:ascii="Times New Roman" w:hAnsi="Times New Roman" w:cs="Times New Roman"/>
                <w:sz w:val="20"/>
                <w:szCs w:val="20"/>
              </w:rPr>
              <w:t xml:space="preserve">      Марш</w:t>
            </w:r>
          </w:p>
          <w:p w:rsidR="00E66C7B" w:rsidRPr="00CA450C" w:rsidRDefault="00E66C7B" w:rsidP="00E66C7B">
            <w:pPr>
              <w:pStyle w:val="af5"/>
              <w:snapToGrid w:val="0"/>
              <w:spacing w:before="0" w:after="0"/>
              <w:ind w:right="-99"/>
              <w:rPr>
                <w:rFonts w:ascii="Times New Roman" w:hAnsi="Times New Roman" w:cs="Times New Roman"/>
                <w:i/>
                <w:sz w:val="20"/>
                <w:szCs w:val="20"/>
              </w:rPr>
            </w:pPr>
            <w:r w:rsidRPr="00CA450C">
              <w:rPr>
                <w:rFonts w:ascii="Times New Roman" w:hAnsi="Times New Roman" w:cs="Times New Roman"/>
                <w:i/>
                <w:sz w:val="20"/>
                <w:szCs w:val="20"/>
              </w:rPr>
              <w:t xml:space="preserve">   У </w:t>
            </w:r>
            <w:proofErr w:type="spellStart"/>
            <w:r w:rsidRPr="00CA450C">
              <w:rPr>
                <w:rFonts w:ascii="Times New Roman" w:hAnsi="Times New Roman" w:cs="Times New Roman"/>
                <w:i/>
                <w:sz w:val="20"/>
                <w:szCs w:val="20"/>
              </w:rPr>
              <w:t>у</w:t>
            </w:r>
            <w:proofErr w:type="spellEnd"/>
            <w:r w:rsidRPr="00CA450C">
              <w:rPr>
                <w:rFonts w:ascii="Times New Roman" w:hAnsi="Times New Roman" w:cs="Times New Roman"/>
                <w:i/>
                <w:sz w:val="20"/>
                <w:szCs w:val="20"/>
              </w:rPr>
              <w:t xml:space="preserve">,  Ф </w:t>
            </w:r>
            <w:proofErr w:type="spellStart"/>
            <w:r w:rsidRPr="00CA450C">
              <w:rPr>
                <w:rFonts w:ascii="Times New Roman" w:hAnsi="Times New Roman" w:cs="Times New Roman"/>
                <w:i/>
                <w:sz w:val="20"/>
                <w:szCs w:val="20"/>
              </w:rPr>
              <w:t>ф</w:t>
            </w:r>
            <w:proofErr w:type="spellEnd"/>
          </w:p>
          <w:p w:rsidR="00E66C7B" w:rsidRPr="00CA450C" w:rsidRDefault="00E66C7B" w:rsidP="00E66C7B">
            <w:pPr>
              <w:pStyle w:val="af5"/>
              <w:spacing w:before="0" w:after="0"/>
              <w:ind w:right="-99"/>
              <w:rPr>
                <w:rFonts w:ascii="Times New Roman" w:hAnsi="Times New Roman" w:cs="Times New Roman"/>
                <w:sz w:val="20"/>
                <w:szCs w:val="20"/>
              </w:rPr>
            </w:pPr>
            <w:r w:rsidRPr="00CA450C">
              <w:rPr>
                <w:rFonts w:ascii="Times New Roman" w:hAnsi="Times New Roman" w:cs="Times New Roman"/>
                <w:sz w:val="20"/>
                <w:szCs w:val="20"/>
              </w:rPr>
              <w:t xml:space="preserve">   Частушка</w:t>
            </w:r>
          </w:p>
        </w:tc>
        <w:tc>
          <w:tcPr>
            <w:tcW w:w="725" w:type="dxa"/>
            <w:tcBorders>
              <w:top w:val="single" w:sz="4" w:space="0" w:color="000000"/>
              <w:left w:val="single" w:sz="4" w:space="0" w:color="000000"/>
              <w:bottom w:val="single" w:sz="4" w:space="0" w:color="000000"/>
              <w:right w:val="single" w:sz="4" w:space="0" w:color="000000"/>
            </w:tcBorders>
          </w:tcPr>
          <w:p w:rsidR="00E66C7B" w:rsidRPr="00CA450C" w:rsidRDefault="00E66C7B" w:rsidP="00E66C7B">
            <w:pPr>
              <w:pStyle w:val="af5"/>
              <w:snapToGrid w:val="0"/>
              <w:spacing w:before="0" w:after="0"/>
              <w:ind w:left="-108" w:right="-99"/>
              <w:rPr>
                <w:i/>
                <w:sz w:val="20"/>
                <w:szCs w:val="20"/>
              </w:rPr>
            </w:pPr>
          </w:p>
        </w:tc>
      </w:tr>
      <w:tr w:rsidR="00E66C7B" w:rsidRPr="00CA450C" w:rsidTr="00E66C7B">
        <w:trPr>
          <w:trHeight w:val="437"/>
        </w:trPr>
        <w:tc>
          <w:tcPr>
            <w:tcW w:w="15184" w:type="dxa"/>
            <w:gridSpan w:val="16"/>
            <w:tcBorders>
              <w:top w:val="single" w:sz="4" w:space="0" w:color="000000"/>
              <w:left w:val="single" w:sz="4" w:space="0" w:color="000000"/>
              <w:bottom w:val="single" w:sz="4" w:space="0" w:color="000000"/>
              <w:right w:val="single" w:sz="4" w:space="0" w:color="000000"/>
            </w:tcBorders>
            <w:shd w:val="clear" w:color="auto" w:fill="auto"/>
          </w:tcPr>
          <w:p w:rsidR="00E66C7B" w:rsidRPr="00CA450C" w:rsidRDefault="00E66C7B" w:rsidP="00E66C7B">
            <w:pPr>
              <w:pStyle w:val="af5"/>
              <w:snapToGrid w:val="0"/>
              <w:spacing w:before="0" w:after="0"/>
              <w:ind w:right="-99"/>
              <w:jc w:val="center"/>
              <w:rPr>
                <w:b/>
                <w:sz w:val="20"/>
                <w:szCs w:val="20"/>
              </w:rPr>
            </w:pPr>
            <w:r w:rsidRPr="00CA450C">
              <w:rPr>
                <w:rFonts w:ascii="Times New Roman" w:hAnsi="Times New Roman" w:cs="Times New Roman"/>
                <w:b/>
                <w:sz w:val="20"/>
                <w:szCs w:val="20"/>
                <w:lang w:val="en-US"/>
              </w:rPr>
              <w:t>II</w:t>
            </w:r>
            <w:r w:rsidRPr="00CA450C">
              <w:rPr>
                <w:rFonts w:ascii="Times New Roman" w:hAnsi="Times New Roman" w:cs="Times New Roman"/>
                <w:b/>
                <w:sz w:val="20"/>
                <w:szCs w:val="20"/>
              </w:rPr>
              <w:t>. Слово</w:t>
            </w:r>
          </w:p>
        </w:tc>
      </w:tr>
      <w:tr w:rsidR="00E66C7B" w:rsidRPr="00CA450C" w:rsidTr="00E66C7B">
        <w:trPr>
          <w:trHeight w:val="283"/>
        </w:trPr>
        <w:tc>
          <w:tcPr>
            <w:tcW w:w="568" w:type="dxa"/>
            <w:tcBorders>
              <w:top w:val="single" w:sz="4" w:space="0" w:color="000000"/>
              <w:left w:val="single" w:sz="4" w:space="0" w:color="000000"/>
              <w:bottom w:val="single" w:sz="4" w:space="0" w:color="000000"/>
            </w:tcBorders>
            <w:shd w:val="clear" w:color="auto" w:fill="auto"/>
            <w:vAlign w:val="center"/>
          </w:tcPr>
          <w:p w:rsidR="00E66C7B" w:rsidRPr="00CA450C" w:rsidRDefault="00E66C7B" w:rsidP="00E66C7B">
            <w:pPr>
              <w:pStyle w:val="af5"/>
              <w:snapToGrid w:val="0"/>
              <w:spacing w:before="0" w:after="0"/>
              <w:ind w:left="57" w:right="-108"/>
              <w:rPr>
                <w:rFonts w:ascii="Times New Roman" w:hAnsi="Times New Roman" w:cs="Times New Roman"/>
                <w:sz w:val="20"/>
                <w:szCs w:val="20"/>
              </w:rPr>
            </w:pPr>
            <w:r w:rsidRPr="00CA450C">
              <w:rPr>
                <w:rFonts w:ascii="Times New Roman" w:hAnsi="Times New Roman" w:cs="Times New Roman"/>
                <w:sz w:val="20"/>
                <w:szCs w:val="20"/>
              </w:rPr>
              <w:t>8</w:t>
            </w:r>
          </w:p>
        </w:tc>
        <w:tc>
          <w:tcPr>
            <w:tcW w:w="2838" w:type="dxa"/>
            <w:gridSpan w:val="2"/>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left="-108" w:right="-108"/>
              <w:rPr>
                <w:rFonts w:ascii="Times New Roman" w:hAnsi="Times New Roman" w:cs="Times New Roman"/>
                <w:i/>
                <w:sz w:val="20"/>
                <w:szCs w:val="20"/>
              </w:rPr>
            </w:pPr>
            <w:r w:rsidRPr="00CA450C">
              <w:rPr>
                <w:rFonts w:ascii="Times New Roman" w:hAnsi="Times New Roman" w:cs="Times New Roman"/>
                <w:i/>
                <w:sz w:val="20"/>
                <w:szCs w:val="20"/>
              </w:rPr>
              <w:t>Слово</w:t>
            </w:r>
          </w:p>
        </w:tc>
        <w:tc>
          <w:tcPr>
            <w:tcW w:w="4825" w:type="dxa"/>
            <w:gridSpan w:val="2"/>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left="-108" w:right="-108"/>
              <w:rPr>
                <w:rFonts w:ascii="Times New Roman" w:hAnsi="Times New Roman" w:cs="Times New Roman"/>
                <w:sz w:val="20"/>
                <w:szCs w:val="20"/>
              </w:rPr>
            </w:pPr>
            <w:r w:rsidRPr="00CA450C">
              <w:rPr>
                <w:rFonts w:ascii="Times New Roman" w:hAnsi="Times New Roman" w:cs="Times New Roman"/>
                <w:sz w:val="20"/>
                <w:szCs w:val="20"/>
              </w:rPr>
              <w:t>Высокое предназначение слова. Уважительное отношение к слову. Интонация. Чтение с различной интонацией.</w:t>
            </w:r>
          </w:p>
        </w:tc>
        <w:tc>
          <w:tcPr>
            <w:tcW w:w="3676" w:type="dxa"/>
            <w:gridSpan w:val="4"/>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left="-108" w:right="-99"/>
              <w:rPr>
                <w:rFonts w:ascii="Times New Roman" w:hAnsi="Times New Roman" w:cs="Times New Roman"/>
                <w:sz w:val="20"/>
                <w:szCs w:val="20"/>
              </w:rPr>
            </w:pPr>
            <w:r w:rsidRPr="00CA450C">
              <w:rPr>
                <w:rFonts w:ascii="Times New Roman" w:hAnsi="Times New Roman" w:cs="Times New Roman"/>
                <w:sz w:val="20"/>
                <w:szCs w:val="20"/>
              </w:rPr>
              <w:t>Слово. Бесценный дар. Свет. Добро. Слово и дело.</w:t>
            </w:r>
          </w:p>
        </w:tc>
        <w:tc>
          <w:tcPr>
            <w:tcW w:w="1134" w:type="dxa"/>
            <w:gridSpan w:val="2"/>
            <w:tcBorders>
              <w:top w:val="single" w:sz="4" w:space="0" w:color="000000"/>
              <w:left w:val="single" w:sz="4" w:space="0" w:color="000000"/>
              <w:bottom w:val="single" w:sz="4" w:space="0" w:color="000000"/>
              <w:right w:val="single" w:sz="4" w:space="0" w:color="000000"/>
            </w:tcBorders>
          </w:tcPr>
          <w:p w:rsidR="00E66C7B" w:rsidRPr="00CA450C" w:rsidRDefault="00E66C7B" w:rsidP="00E66C7B">
            <w:pPr>
              <w:pStyle w:val="af5"/>
              <w:snapToGrid w:val="0"/>
              <w:spacing w:before="0" w:after="0"/>
              <w:ind w:left="-108" w:right="-99"/>
              <w:rPr>
                <w:rFonts w:ascii="Times New Roman" w:hAnsi="Times New Roman" w:cs="Times New Roman"/>
                <w:sz w:val="20"/>
                <w:szCs w:val="20"/>
              </w:rPr>
            </w:pPr>
            <w:r w:rsidRPr="00CA450C">
              <w:rPr>
                <w:rFonts w:ascii="Times New Roman" w:hAnsi="Times New Roman" w:cs="Times New Roman"/>
                <w:sz w:val="20"/>
                <w:szCs w:val="20"/>
              </w:rPr>
              <w:t xml:space="preserve">       Х,  В</w:t>
            </w:r>
          </w:p>
        </w:tc>
        <w:tc>
          <w:tcPr>
            <w:tcW w:w="1290" w:type="dxa"/>
            <w:gridSpan w:val="3"/>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left="-108" w:right="-99"/>
              <w:rPr>
                <w:rFonts w:ascii="Times New Roman" w:hAnsi="Times New Roman" w:cs="Times New Roman"/>
                <w:i/>
                <w:sz w:val="20"/>
                <w:szCs w:val="20"/>
              </w:rPr>
            </w:pPr>
            <w:r w:rsidRPr="00CA450C">
              <w:rPr>
                <w:rFonts w:ascii="Times New Roman" w:hAnsi="Times New Roman" w:cs="Times New Roman"/>
                <w:i/>
                <w:sz w:val="20"/>
                <w:szCs w:val="20"/>
              </w:rPr>
              <w:t xml:space="preserve">     Х </w:t>
            </w:r>
            <w:proofErr w:type="spellStart"/>
            <w:r w:rsidRPr="00CA450C">
              <w:rPr>
                <w:rFonts w:ascii="Times New Roman" w:hAnsi="Times New Roman" w:cs="Times New Roman"/>
                <w:i/>
                <w:sz w:val="20"/>
                <w:szCs w:val="20"/>
              </w:rPr>
              <w:t>х</w:t>
            </w:r>
            <w:proofErr w:type="spellEnd"/>
            <w:r w:rsidRPr="00CA450C">
              <w:rPr>
                <w:rFonts w:ascii="Times New Roman" w:hAnsi="Times New Roman" w:cs="Times New Roman"/>
                <w:i/>
                <w:sz w:val="20"/>
                <w:szCs w:val="20"/>
              </w:rPr>
              <w:t xml:space="preserve">,  В </w:t>
            </w:r>
            <w:proofErr w:type="spellStart"/>
            <w:r w:rsidRPr="00CA450C">
              <w:rPr>
                <w:rFonts w:ascii="Times New Roman" w:hAnsi="Times New Roman" w:cs="Times New Roman"/>
                <w:i/>
                <w:sz w:val="20"/>
                <w:szCs w:val="20"/>
              </w:rPr>
              <w:t>в</w:t>
            </w:r>
            <w:proofErr w:type="spellEnd"/>
          </w:p>
          <w:p w:rsidR="00E66C7B" w:rsidRPr="00CA450C" w:rsidRDefault="00E66C7B" w:rsidP="00E66C7B">
            <w:pPr>
              <w:pStyle w:val="af5"/>
              <w:spacing w:before="0" w:after="0"/>
              <w:ind w:left="-108" w:right="-99"/>
              <w:rPr>
                <w:rFonts w:ascii="Times New Roman" w:hAnsi="Times New Roman" w:cs="Times New Roman"/>
                <w:sz w:val="20"/>
                <w:szCs w:val="20"/>
              </w:rPr>
            </w:pPr>
            <w:proofErr w:type="spellStart"/>
            <w:r w:rsidRPr="00CA450C">
              <w:rPr>
                <w:rFonts w:ascii="Times New Roman" w:hAnsi="Times New Roman" w:cs="Times New Roman"/>
                <w:sz w:val="20"/>
                <w:szCs w:val="20"/>
              </w:rPr>
              <w:t>Угадайка</w:t>
            </w:r>
            <w:proofErr w:type="spellEnd"/>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66C7B" w:rsidRPr="00CA450C" w:rsidRDefault="00E66C7B" w:rsidP="00E66C7B">
            <w:pPr>
              <w:pStyle w:val="af5"/>
              <w:spacing w:before="0" w:after="0"/>
              <w:ind w:left="-108" w:right="-99"/>
              <w:rPr>
                <w:rFonts w:ascii="Times New Roman" w:hAnsi="Times New Roman" w:cs="Times New Roman"/>
                <w:sz w:val="20"/>
                <w:szCs w:val="20"/>
              </w:rPr>
            </w:pPr>
          </w:p>
        </w:tc>
      </w:tr>
      <w:tr w:rsidR="00E66C7B" w:rsidRPr="00CA450C" w:rsidTr="00E66C7B">
        <w:trPr>
          <w:trHeight w:val="283"/>
        </w:trPr>
        <w:tc>
          <w:tcPr>
            <w:tcW w:w="568" w:type="dxa"/>
            <w:tcBorders>
              <w:top w:val="single" w:sz="4" w:space="0" w:color="000000"/>
              <w:left w:val="single" w:sz="4" w:space="0" w:color="000000"/>
              <w:bottom w:val="single" w:sz="4" w:space="0" w:color="000000"/>
            </w:tcBorders>
            <w:shd w:val="clear" w:color="auto" w:fill="auto"/>
            <w:vAlign w:val="center"/>
          </w:tcPr>
          <w:p w:rsidR="00E66C7B" w:rsidRPr="00CA450C" w:rsidRDefault="00E66C7B" w:rsidP="00E66C7B">
            <w:pPr>
              <w:pStyle w:val="af5"/>
              <w:snapToGrid w:val="0"/>
              <w:spacing w:before="0" w:after="0"/>
              <w:ind w:left="57" w:right="-108"/>
              <w:rPr>
                <w:rFonts w:ascii="Times New Roman" w:hAnsi="Times New Roman" w:cs="Times New Roman"/>
                <w:sz w:val="20"/>
                <w:szCs w:val="20"/>
              </w:rPr>
            </w:pPr>
            <w:r w:rsidRPr="00CA450C">
              <w:rPr>
                <w:rFonts w:ascii="Times New Roman" w:hAnsi="Times New Roman" w:cs="Times New Roman"/>
                <w:sz w:val="20"/>
                <w:szCs w:val="20"/>
              </w:rPr>
              <w:t>9</w:t>
            </w:r>
          </w:p>
        </w:tc>
        <w:tc>
          <w:tcPr>
            <w:tcW w:w="2838" w:type="dxa"/>
            <w:gridSpan w:val="2"/>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left="-108" w:right="-108"/>
              <w:rPr>
                <w:rFonts w:ascii="Times New Roman" w:hAnsi="Times New Roman" w:cs="Times New Roman"/>
                <w:i/>
                <w:sz w:val="20"/>
                <w:szCs w:val="20"/>
              </w:rPr>
            </w:pPr>
            <w:r w:rsidRPr="00CA450C">
              <w:rPr>
                <w:rFonts w:ascii="Times New Roman" w:hAnsi="Times New Roman" w:cs="Times New Roman"/>
                <w:i/>
                <w:sz w:val="20"/>
                <w:szCs w:val="20"/>
              </w:rPr>
              <w:t>Весна и слово</w:t>
            </w:r>
          </w:p>
        </w:tc>
        <w:tc>
          <w:tcPr>
            <w:tcW w:w="4825" w:type="dxa"/>
            <w:gridSpan w:val="2"/>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left="-108" w:right="-108"/>
              <w:rPr>
                <w:rFonts w:ascii="Times New Roman" w:hAnsi="Times New Roman" w:cs="Times New Roman"/>
                <w:sz w:val="20"/>
                <w:szCs w:val="20"/>
              </w:rPr>
            </w:pPr>
            <w:r w:rsidRPr="00CA450C">
              <w:rPr>
                <w:rFonts w:ascii="Times New Roman" w:hAnsi="Times New Roman" w:cs="Times New Roman"/>
                <w:sz w:val="20"/>
                <w:szCs w:val="20"/>
              </w:rPr>
              <w:t xml:space="preserve">Слово – сравнение, описание. </w:t>
            </w:r>
            <w:r w:rsidRPr="00CA450C">
              <w:rPr>
                <w:rFonts w:ascii="Times New Roman" w:hAnsi="Times New Roman" w:cs="Times New Roman"/>
                <w:i/>
                <w:sz w:val="20"/>
                <w:szCs w:val="20"/>
              </w:rPr>
              <w:t>(Прилагательные – без терминологии.)</w:t>
            </w:r>
            <w:r w:rsidRPr="00CA450C">
              <w:rPr>
                <w:rFonts w:ascii="Times New Roman" w:hAnsi="Times New Roman" w:cs="Times New Roman"/>
                <w:sz w:val="20"/>
                <w:szCs w:val="20"/>
              </w:rPr>
              <w:t xml:space="preserve"> Метафоры. С чем можно сравнить весну? Вспоминаем стихи, ищем сравнения.</w:t>
            </w:r>
          </w:p>
        </w:tc>
        <w:tc>
          <w:tcPr>
            <w:tcW w:w="3676" w:type="dxa"/>
            <w:gridSpan w:val="4"/>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left="-108" w:right="-99"/>
              <w:rPr>
                <w:rFonts w:ascii="Times New Roman" w:hAnsi="Times New Roman" w:cs="Times New Roman"/>
                <w:sz w:val="20"/>
                <w:szCs w:val="20"/>
              </w:rPr>
            </w:pPr>
            <w:r w:rsidRPr="00CA450C">
              <w:rPr>
                <w:rFonts w:ascii="Times New Roman" w:hAnsi="Times New Roman" w:cs="Times New Roman"/>
                <w:sz w:val="20"/>
                <w:szCs w:val="20"/>
              </w:rPr>
              <w:t>Весна и слово. Добродетель. Сад  добродетелей. Умиротворение.</w:t>
            </w:r>
          </w:p>
        </w:tc>
        <w:tc>
          <w:tcPr>
            <w:tcW w:w="1134" w:type="dxa"/>
            <w:gridSpan w:val="2"/>
            <w:tcBorders>
              <w:top w:val="single" w:sz="4" w:space="0" w:color="000000"/>
              <w:left w:val="single" w:sz="4" w:space="0" w:color="000000"/>
              <w:bottom w:val="single" w:sz="4" w:space="0" w:color="000000"/>
              <w:right w:val="single" w:sz="4" w:space="0" w:color="000000"/>
            </w:tcBorders>
          </w:tcPr>
          <w:p w:rsidR="00E66C7B" w:rsidRPr="00CA450C" w:rsidRDefault="00E66C7B" w:rsidP="00E66C7B">
            <w:pPr>
              <w:pStyle w:val="af5"/>
              <w:snapToGrid w:val="0"/>
              <w:spacing w:before="0" w:after="0"/>
              <w:ind w:left="-108" w:right="-99"/>
              <w:rPr>
                <w:rFonts w:ascii="Times New Roman" w:hAnsi="Times New Roman" w:cs="Times New Roman"/>
                <w:sz w:val="20"/>
                <w:szCs w:val="20"/>
              </w:rPr>
            </w:pPr>
            <w:r w:rsidRPr="00CA450C">
              <w:rPr>
                <w:rFonts w:ascii="Times New Roman" w:hAnsi="Times New Roman" w:cs="Times New Roman"/>
                <w:sz w:val="20"/>
                <w:szCs w:val="20"/>
              </w:rPr>
              <w:t xml:space="preserve">       Н,  Я </w:t>
            </w:r>
          </w:p>
        </w:tc>
        <w:tc>
          <w:tcPr>
            <w:tcW w:w="1290" w:type="dxa"/>
            <w:gridSpan w:val="3"/>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left="-108" w:right="-99"/>
              <w:rPr>
                <w:rFonts w:ascii="Times New Roman" w:hAnsi="Times New Roman" w:cs="Times New Roman"/>
                <w:i/>
                <w:sz w:val="20"/>
                <w:szCs w:val="20"/>
              </w:rPr>
            </w:pPr>
            <w:r w:rsidRPr="00CA450C">
              <w:rPr>
                <w:rFonts w:ascii="Times New Roman" w:hAnsi="Times New Roman" w:cs="Times New Roman"/>
                <w:i/>
                <w:sz w:val="20"/>
                <w:szCs w:val="20"/>
              </w:rPr>
              <w:t xml:space="preserve">     Н </w:t>
            </w:r>
            <w:proofErr w:type="spellStart"/>
            <w:r w:rsidRPr="00CA450C">
              <w:rPr>
                <w:rFonts w:ascii="Times New Roman" w:hAnsi="Times New Roman" w:cs="Times New Roman"/>
                <w:i/>
                <w:sz w:val="20"/>
                <w:szCs w:val="20"/>
              </w:rPr>
              <w:t>н</w:t>
            </w:r>
            <w:proofErr w:type="spellEnd"/>
            <w:r w:rsidRPr="00CA450C">
              <w:rPr>
                <w:rFonts w:ascii="Times New Roman" w:hAnsi="Times New Roman" w:cs="Times New Roman"/>
                <w:i/>
                <w:sz w:val="20"/>
                <w:szCs w:val="20"/>
              </w:rPr>
              <w:t xml:space="preserve">,  Я </w:t>
            </w:r>
            <w:proofErr w:type="spellStart"/>
            <w:r w:rsidRPr="00CA450C">
              <w:rPr>
                <w:rFonts w:ascii="Times New Roman" w:hAnsi="Times New Roman" w:cs="Times New Roman"/>
                <w:i/>
                <w:sz w:val="20"/>
                <w:szCs w:val="20"/>
              </w:rPr>
              <w:t>я</w:t>
            </w:r>
            <w:proofErr w:type="spellEnd"/>
          </w:p>
          <w:p w:rsidR="00E66C7B" w:rsidRPr="00CA450C" w:rsidRDefault="00E66C7B" w:rsidP="00E66C7B">
            <w:pPr>
              <w:pStyle w:val="af5"/>
              <w:spacing w:before="0" w:after="0"/>
              <w:ind w:left="-108" w:right="-99"/>
              <w:rPr>
                <w:rFonts w:ascii="Times New Roman" w:hAnsi="Times New Roman" w:cs="Times New Roman"/>
                <w:sz w:val="20"/>
                <w:szCs w:val="20"/>
              </w:rPr>
            </w:pPr>
            <w:r w:rsidRPr="00CA450C">
              <w:rPr>
                <w:rFonts w:ascii="Times New Roman" w:hAnsi="Times New Roman" w:cs="Times New Roman"/>
                <w:sz w:val="20"/>
                <w:szCs w:val="20"/>
              </w:rPr>
              <w:t xml:space="preserve">     Песенка</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66C7B" w:rsidRPr="00CA450C" w:rsidRDefault="00E66C7B" w:rsidP="00E66C7B">
            <w:pPr>
              <w:pStyle w:val="af5"/>
              <w:spacing w:before="0" w:after="0"/>
              <w:ind w:left="-108" w:right="-99"/>
              <w:rPr>
                <w:rFonts w:ascii="Times New Roman" w:hAnsi="Times New Roman" w:cs="Times New Roman"/>
                <w:sz w:val="20"/>
                <w:szCs w:val="20"/>
              </w:rPr>
            </w:pPr>
          </w:p>
        </w:tc>
      </w:tr>
      <w:tr w:rsidR="00E66C7B" w:rsidRPr="00CA450C" w:rsidTr="00E66C7B">
        <w:trPr>
          <w:trHeight w:val="283"/>
        </w:trPr>
        <w:tc>
          <w:tcPr>
            <w:tcW w:w="568" w:type="dxa"/>
            <w:tcBorders>
              <w:top w:val="single" w:sz="4" w:space="0" w:color="000000"/>
              <w:left w:val="single" w:sz="4" w:space="0" w:color="000000"/>
              <w:bottom w:val="single" w:sz="4" w:space="0" w:color="000000"/>
            </w:tcBorders>
            <w:shd w:val="clear" w:color="auto" w:fill="auto"/>
            <w:vAlign w:val="center"/>
          </w:tcPr>
          <w:p w:rsidR="00E66C7B" w:rsidRPr="00CA450C" w:rsidRDefault="00E66C7B" w:rsidP="00E66C7B">
            <w:pPr>
              <w:pStyle w:val="af5"/>
              <w:snapToGrid w:val="0"/>
              <w:spacing w:before="0" w:after="0"/>
              <w:ind w:left="57" w:right="-108"/>
              <w:rPr>
                <w:rFonts w:ascii="Times New Roman" w:hAnsi="Times New Roman" w:cs="Times New Roman"/>
                <w:sz w:val="20"/>
                <w:szCs w:val="20"/>
              </w:rPr>
            </w:pPr>
            <w:r w:rsidRPr="00CA450C">
              <w:rPr>
                <w:rFonts w:ascii="Times New Roman" w:hAnsi="Times New Roman" w:cs="Times New Roman"/>
                <w:sz w:val="20"/>
                <w:szCs w:val="20"/>
              </w:rPr>
              <w:t>10</w:t>
            </w:r>
          </w:p>
        </w:tc>
        <w:tc>
          <w:tcPr>
            <w:tcW w:w="2838" w:type="dxa"/>
            <w:gridSpan w:val="2"/>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left="-108" w:right="-108"/>
              <w:rPr>
                <w:rFonts w:ascii="Times New Roman" w:hAnsi="Times New Roman" w:cs="Times New Roman"/>
                <w:i/>
                <w:sz w:val="20"/>
                <w:szCs w:val="20"/>
              </w:rPr>
            </w:pPr>
            <w:r w:rsidRPr="00CA450C">
              <w:rPr>
                <w:rFonts w:ascii="Times New Roman" w:hAnsi="Times New Roman" w:cs="Times New Roman"/>
                <w:i/>
                <w:sz w:val="20"/>
                <w:szCs w:val="20"/>
              </w:rPr>
              <w:t>Золотое сердечко</w:t>
            </w:r>
          </w:p>
        </w:tc>
        <w:tc>
          <w:tcPr>
            <w:tcW w:w="4825" w:type="dxa"/>
            <w:gridSpan w:val="2"/>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left="-108" w:right="-108"/>
              <w:rPr>
                <w:rFonts w:ascii="Times New Roman" w:hAnsi="Times New Roman" w:cs="Times New Roman"/>
                <w:sz w:val="20"/>
                <w:szCs w:val="20"/>
              </w:rPr>
            </w:pPr>
            <w:r w:rsidRPr="00CA450C">
              <w:rPr>
                <w:rFonts w:ascii="Times New Roman" w:hAnsi="Times New Roman" w:cs="Times New Roman"/>
                <w:sz w:val="20"/>
                <w:szCs w:val="20"/>
              </w:rPr>
              <w:t xml:space="preserve">Пять талантов. Золотого сердечка. Почему «верная </w:t>
            </w:r>
            <w:r w:rsidRPr="00CA450C">
              <w:rPr>
                <w:rFonts w:ascii="Times New Roman" w:hAnsi="Times New Roman" w:cs="Times New Roman"/>
                <w:sz w:val="20"/>
                <w:szCs w:val="20"/>
              </w:rPr>
              <w:lastRenderedPageBreak/>
              <w:t>тропа узка»? Чтение – труд души. Трудные упражнения.</w:t>
            </w:r>
          </w:p>
        </w:tc>
        <w:tc>
          <w:tcPr>
            <w:tcW w:w="3676" w:type="dxa"/>
            <w:gridSpan w:val="4"/>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left="-108" w:right="-99"/>
              <w:rPr>
                <w:rFonts w:ascii="Times New Roman" w:hAnsi="Times New Roman" w:cs="Times New Roman"/>
                <w:sz w:val="20"/>
                <w:szCs w:val="20"/>
              </w:rPr>
            </w:pPr>
            <w:r w:rsidRPr="00CA450C">
              <w:rPr>
                <w:rFonts w:ascii="Times New Roman" w:hAnsi="Times New Roman" w:cs="Times New Roman"/>
                <w:sz w:val="20"/>
                <w:szCs w:val="20"/>
              </w:rPr>
              <w:lastRenderedPageBreak/>
              <w:t xml:space="preserve">Золотое сердечко. Талант. Доброе слово. </w:t>
            </w:r>
            <w:r w:rsidRPr="00CA450C">
              <w:rPr>
                <w:rFonts w:ascii="Times New Roman" w:hAnsi="Times New Roman" w:cs="Times New Roman"/>
                <w:sz w:val="20"/>
                <w:szCs w:val="20"/>
              </w:rPr>
              <w:lastRenderedPageBreak/>
              <w:t>Честное слово. Слово о родителях. Труд и подвиг. Святое слово.</w:t>
            </w:r>
          </w:p>
        </w:tc>
        <w:tc>
          <w:tcPr>
            <w:tcW w:w="1134" w:type="dxa"/>
            <w:gridSpan w:val="2"/>
            <w:tcBorders>
              <w:top w:val="single" w:sz="4" w:space="0" w:color="000000"/>
              <w:left w:val="single" w:sz="4" w:space="0" w:color="000000"/>
              <w:bottom w:val="single" w:sz="4" w:space="0" w:color="000000"/>
              <w:right w:val="single" w:sz="4" w:space="0" w:color="000000"/>
            </w:tcBorders>
          </w:tcPr>
          <w:p w:rsidR="00E66C7B" w:rsidRPr="00CA450C" w:rsidRDefault="00E66C7B" w:rsidP="00E66C7B">
            <w:pPr>
              <w:pStyle w:val="af5"/>
              <w:snapToGrid w:val="0"/>
              <w:spacing w:before="0" w:after="0"/>
              <w:ind w:left="-108" w:right="-99"/>
              <w:rPr>
                <w:rFonts w:ascii="Times New Roman" w:hAnsi="Times New Roman" w:cs="Times New Roman"/>
                <w:sz w:val="20"/>
                <w:szCs w:val="20"/>
              </w:rPr>
            </w:pPr>
            <w:r w:rsidRPr="00CA450C">
              <w:rPr>
                <w:rFonts w:ascii="Times New Roman" w:hAnsi="Times New Roman" w:cs="Times New Roman"/>
                <w:sz w:val="20"/>
                <w:szCs w:val="20"/>
              </w:rPr>
              <w:lastRenderedPageBreak/>
              <w:t>З,  Т</w:t>
            </w:r>
          </w:p>
        </w:tc>
        <w:tc>
          <w:tcPr>
            <w:tcW w:w="1290" w:type="dxa"/>
            <w:gridSpan w:val="3"/>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left="-108" w:right="-99"/>
              <w:rPr>
                <w:rFonts w:ascii="Times New Roman" w:hAnsi="Times New Roman" w:cs="Times New Roman"/>
                <w:i/>
                <w:sz w:val="20"/>
                <w:szCs w:val="20"/>
              </w:rPr>
            </w:pPr>
            <w:proofErr w:type="spellStart"/>
            <w:r w:rsidRPr="00CA450C">
              <w:rPr>
                <w:rFonts w:ascii="Times New Roman" w:hAnsi="Times New Roman" w:cs="Times New Roman"/>
                <w:i/>
                <w:sz w:val="20"/>
                <w:szCs w:val="20"/>
              </w:rPr>
              <w:t>Зз</w:t>
            </w:r>
            <w:proofErr w:type="spellEnd"/>
            <w:r w:rsidRPr="00CA450C">
              <w:rPr>
                <w:rFonts w:ascii="Times New Roman" w:hAnsi="Times New Roman" w:cs="Times New Roman"/>
                <w:i/>
                <w:sz w:val="20"/>
                <w:szCs w:val="20"/>
              </w:rPr>
              <w:t xml:space="preserve">,  Т </w:t>
            </w:r>
            <w:proofErr w:type="spellStart"/>
            <w:r w:rsidRPr="00CA450C">
              <w:rPr>
                <w:rFonts w:ascii="Times New Roman" w:hAnsi="Times New Roman" w:cs="Times New Roman"/>
                <w:i/>
                <w:sz w:val="20"/>
                <w:szCs w:val="20"/>
              </w:rPr>
              <w:t>т</w:t>
            </w:r>
            <w:proofErr w:type="spellEnd"/>
          </w:p>
          <w:p w:rsidR="00E66C7B" w:rsidRPr="00CA450C" w:rsidRDefault="00E66C7B" w:rsidP="00E66C7B">
            <w:pPr>
              <w:pStyle w:val="af5"/>
              <w:spacing w:before="0" w:after="0"/>
              <w:ind w:left="-108" w:right="-99"/>
              <w:rPr>
                <w:rFonts w:ascii="Times New Roman" w:hAnsi="Times New Roman" w:cs="Times New Roman"/>
                <w:sz w:val="20"/>
                <w:szCs w:val="20"/>
              </w:rPr>
            </w:pPr>
            <w:r w:rsidRPr="00CA450C">
              <w:rPr>
                <w:rFonts w:ascii="Times New Roman" w:hAnsi="Times New Roman" w:cs="Times New Roman"/>
                <w:sz w:val="20"/>
                <w:szCs w:val="20"/>
              </w:rPr>
              <w:lastRenderedPageBreak/>
              <w:t xml:space="preserve">  Пословицы</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66C7B" w:rsidRPr="00CA450C" w:rsidRDefault="00E66C7B" w:rsidP="00E66C7B">
            <w:pPr>
              <w:pStyle w:val="af5"/>
              <w:spacing w:before="0" w:after="0"/>
              <w:ind w:left="-108" w:right="-99"/>
              <w:rPr>
                <w:rFonts w:ascii="Times New Roman" w:hAnsi="Times New Roman" w:cs="Times New Roman"/>
                <w:sz w:val="20"/>
                <w:szCs w:val="20"/>
              </w:rPr>
            </w:pPr>
          </w:p>
        </w:tc>
      </w:tr>
      <w:tr w:rsidR="00E66C7B" w:rsidRPr="00CA450C" w:rsidTr="00E66C7B">
        <w:trPr>
          <w:trHeight w:val="1497"/>
        </w:trPr>
        <w:tc>
          <w:tcPr>
            <w:tcW w:w="568" w:type="dxa"/>
            <w:tcBorders>
              <w:top w:val="single" w:sz="4" w:space="0" w:color="000000"/>
              <w:left w:val="single" w:sz="4" w:space="0" w:color="000000"/>
            </w:tcBorders>
            <w:shd w:val="clear" w:color="auto" w:fill="auto"/>
            <w:vAlign w:val="center"/>
          </w:tcPr>
          <w:p w:rsidR="00E66C7B" w:rsidRPr="00CA450C" w:rsidRDefault="00E66C7B" w:rsidP="00E66C7B">
            <w:pPr>
              <w:pStyle w:val="af5"/>
              <w:snapToGrid w:val="0"/>
              <w:spacing w:before="0" w:after="0"/>
              <w:ind w:left="57" w:right="-108"/>
              <w:rPr>
                <w:rFonts w:ascii="Times New Roman" w:hAnsi="Times New Roman" w:cs="Times New Roman"/>
                <w:sz w:val="20"/>
                <w:szCs w:val="20"/>
              </w:rPr>
            </w:pPr>
            <w:r w:rsidRPr="00CA450C">
              <w:rPr>
                <w:rFonts w:ascii="Times New Roman" w:hAnsi="Times New Roman" w:cs="Times New Roman"/>
                <w:sz w:val="20"/>
                <w:szCs w:val="20"/>
              </w:rPr>
              <w:lastRenderedPageBreak/>
              <w:t>11</w:t>
            </w:r>
          </w:p>
        </w:tc>
        <w:tc>
          <w:tcPr>
            <w:tcW w:w="2838" w:type="dxa"/>
            <w:gridSpan w:val="2"/>
            <w:tcBorders>
              <w:top w:val="single" w:sz="4" w:space="0" w:color="000000"/>
              <w:left w:val="single" w:sz="4" w:space="0" w:color="000000"/>
            </w:tcBorders>
            <w:shd w:val="clear" w:color="auto" w:fill="auto"/>
          </w:tcPr>
          <w:p w:rsidR="00E66C7B" w:rsidRPr="00CA450C" w:rsidRDefault="00E66C7B" w:rsidP="00E66C7B">
            <w:pPr>
              <w:pStyle w:val="af5"/>
              <w:snapToGrid w:val="0"/>
              <w:spacing w:before="0" w:after="0"/>
              <w:ind w:left="-108" w:right="-108"/>
              <w:rPr>
                <w:rFonts w:ascii="Times New Roman" w:hAnsi="Times New Roman" w:cs="Times New Roman"/>
                <w:i/>
                <w:sz w:val="20"/>
                <w:szCs w:val="20"/>
              </w:rPr>
            </w:pPr>
            <w:r w:rsidRPr="00CA450C">
              <w:rPr>
                <w:rFonts w:ascii="Times New Roman" w:hAnsi="Times New Roman" w:cs="Times New Roman"/>
                <w:i/>
                <w:sz w:val="20"/>
                <w:szCs w:val="20"/>
              </w:rPr>
              <w:t>Серебряное копытце. Честное слово. Добрыня Никитич</w:t>
            </w:r>
          </w:p>
        </w:tc>
        <w:tc>
          <w:tcPr>
            <w:tcW w:w="4825" w:type="dxa"/>
            <w:gridSpan w:val="2"/>
            <w:tcBorders>
              <w:top w:val="single" w:sz="4" w:space="0" w:color="000000"/>
              <w:left w:val="single" w:sz="4" w:space="0" w:color="000000"/>
            </w:tcBorders>
            <w:shd w:val="clear" w:color="auto" w:fill="auto"/>
          </w:tcPr>
          <w:p w:rsidR="00E66C7B" w:rsidRPr="00CA450C" w:rsidRDefault="00E66C7B" w:rsidP="00E66C7B">
            <w:pPr>
              <w:pStyle w:val="af5"/>
              <w:snapToGrid w:val="0"/>
              <w:spacing w:before="0" w:after="0"/>
              <w:ind w:left="-108" w:right="-108"/>
              <w:rPr>
                <w:rFonts w:ascii="Times New Roman" w:hAnsi="Times New Roman" w:cs="Times New Roman"/>
                <w:sz w:val="20"/>
                <w:szCs w:val="20"/>
              </w:rPr>
            </w:pPr>
            <w:r w:rsidRPr="00CA450C">
              <w:rPr>
                <w:rFonts w:ascii="Times New Roman" w:hAnsi="Times New Roman" w:cs="Times New Roman"/>
                <w:sz w:val="20"/>
                <w:szCs w:val="20"/>
              </w:rPr>
              <w:t>Доброе слово. Какие добрые слова мы знаем, часто ли их говорим? Учимся говорить добрые слова родителям, учителям, друзьям. Слово – наука. Чему мы научились? Слушать и слышать.</w:t>
            </w:r>
          </w:p>
        </w:tc>
        <w:tc>
          <w:tcPr>
            <w:tcW w:w="3676" w:type="dxa"/>
            <w:gridSpan w:val="4"/>
            <w:tcBorders>
              <w:top w:val="single" w:sz="4" w:space="0" w:color="000000"/>
              <w:left w:val="single" w:sz="4" w:space="0" w:color="000000"/>
            </w:tcBorders>
            <w:shd w:val="clear" w:color="auto" w:fill="auto"/>
          </w:tcPr>
          <w:p w:rsidR="00E66C7B" w:rsidRPr="00CA450C" w:rsidRDefault="00E66C7B" w:rsidP="00E66C7B">
            <w:pPr>
              <w:pStyle w:val="af5"/>
              <w:snapToGrid w:val="0"/>
              <w:spacing w:before="0" w:after="0"/>
              <w:ind w:left="-108" w:right="-99"/>
              <w:rPr>
                <w:rFonts w:ascii="Times New Roman" w:hAnsi="Times New Roman" w:cs="Times New Roman"/>
                <w:sz w:val="20"/>
                <w:szCs w:val="20"/>
              </w:rPr>
            </w:pPr>
            <w:r w:rsidRPr="00CA450C">
              <w:rPr>
                <w:rFonts w:ascii="Times New Roman" w:hAnsi="Times New Roman" w:cs="Times New Roman"/>
                <w:sz w:val="20"/>
                <w:szCs w:val="20"/>
              </w:rPr>
              <w:t>Добро. Доброе слово. Доброе дело. Честное слово. Родительское благословение. Подвиг.</w:t>
            </w:r>
          </w:p>
        </w:tc>
        <w:tc>
          <w:tcPr>
            <w:tcW w:w="1134" w:type="dxa"/>
            <w:gridSpan w:val="2"/>
            <w:tcBorders>
              <w:top w:val="single" w:sz="4" w:space="0" w:color="000000"/>
              <w:left w:val="single" w:sz="4" w:space="0" w:color="000000"/>
              <w:right w:val="single" w:sz="4" w:space="0" w:color="000000"/>
            </w:tcBorders>
          </w:tcPr>
          <w:p w:rsidR="00E66C7B" w:rsidRPr="00CA450C" w:rsidRDefault="00E66C7B" w:rsidP="00E66C7B">
            <w:pPr>
              <w:pStyle w:val="af5"/>
              <w:snapToGrid w:val="0"/>
              <w:spacing w:before="0" w:after="0"/>
              <w:ind w:left="-108" w:right="-99"/>
              <w:rPr>
                <w:rFonts w:ascii="Times New Roman" w:hAnsi="Times New Roman" w:cs="Times New Roman"/>
                <w:sz w:val="20"/>
                <w:szCs w:val="20"/>
              </w:rPr>
            </w:pPr>
            <w:r w:rsidRPr="00CA450C">
              <w:rPr>
                <w:rFonts w:ascii="Times New Roman" w:hAnsi="Times New Roman" w:cs="Times New Roman"/>
                <w:sz w:val="20"/>
                <w:szCs w:val="20"/>
              </w:rPr>
              <w:t xml:space="preserve">     Д,  Б</w:t>
            </w:r>
          </w:p>
          <w:p w:rsidR="00E66C7B" w:rsidRPr="00CA450C" w:rsidRDefault="00E66C7B" w:rsidP="00E66C7B">
            <w:pPr>
              <w:pStyle w:val="af5"/>
              <w:snapToGrid w:val="0"/>
              <w:spacing w:before="0" w:after="0"/>
              <w:ind w:left="-108" w:right="-99"/>
              <w:rPr>
                <w:rFonts w:ascii="Times New Roman" w:hAnsi="Times New Roman" w:cs="Times New Roman"/>
                <w:sz w:val="20"/>
                <w:szCs w:val="20"/>
              </w:rPr>
            </w:pPr>
            <w:r w:rsidRPr="00CA450C">
              <w:rPr>
                <w:rFonts w:ascii="Times New Roman" w:hAnsi="Times New Roman" w:cs="Times New Roman"/>
                <w:sz w:val="20"/>
                <w:szCs w:val="20"/>
              </w:rPr>
              <w:t xml:space="preserve">     Ч,  Ы</w:t>
            </w:r>
          </w:p>
        </w:tc>
        <w:tc>
          <w:tcPr>
            <w:tcW w:w="1290" w:type="dxa"/>
            <w:gridSpan w:val="3"/>
            <w:tcBorders>
              <w:top w:val="single" w:sz="4" w:space="0" w:color="000000"/>
              <w:left w:val="single" w:sz="4" w:space="0" w:color="000000"/>
            </w:tcBorders>
            <w:shd w:val="clear" w:color="auto" w:fill="auto"/>
          </w:tcPr>
          <w:p w:rsidR="00E66C7B" w:rsidRPr="00CA450C" w:rsidRDefault="00E66C7B" w:rsidP="00E66C7B">
            <w:pPr>
              <w:pStyle w:val="af5"/>
              <w:snapToGrid w:val="0"/>
              <w:spacing w:before="0" w:after="0"/>
              <w:ind w:left="-108" w:right="-99"/>
              <w:rPr>
                <w:rFonts w:ascii="Times New Roman" w:hAnsi="Times New Roman" w:cs="Times New Roman"/>
                <w:i/>
                <w:sz w:val="20"/>
                <w:szCs w:val="20"/>
              </w:rPr>
            </w:pPr>
            <w:r w:rsidRPr="00CA450C">
              <w:rPr>
                <w:rFonts w:ascii="Times New Roman" w:hAnsi="Times New Roman" w:cs="Times New Roman"/>
                <w:i/>
                <w:sz w:val="20"/>
                <w:szCs w:val="20"/>
              </w:rPr>
              <w:t xml:space="preserve">     Д </w:t>
            </w:r>
            <w:proofErr w:type="spellStart"/>
            <w:r w:rsidRPr="00CA450C">
              <w:rPr>
                <w:rFonts w:ascii="Times New Roman" w:hAnsi="Times New Roman" w:cs="Times New Roman"/>
                <w:i/>
                <w:sz w:val="20"/>
                <w:szCs w:val="20"/>
              </w:rPr>
              <w:t>д</w:t>
            </w:r>
            <w:proofErr w:type="spellEnd"/>
            <w:r w:rsidRPr="00CA450C">
              <w:rPr>
                <w:rFonts w:ascii="Times New Roman" w:hAnsi="Times New Roman" w:cs="Times New Roman"/>
                <w:i/>
                <w:sz w:val="20"/>
                <w:szCs w:val="20"/>
              </w:rPr>
              <w:t xml:space="preserve">,  Б </w:t>
            </w:r>
            <w:proofErr w:type="spellStart"/>
            <w:r w:rsidRPr="00CA450C">
              <w:rPr>
                <w:rFonts w:ascii="Times New Roman" w:hAnsi="Times New Roman" w:cs="Times New Roman"/>
                <w:i/>
                <w:sz w:val="20"/>
                <w:szCs w:val="20"/>
              </w:rPr>
              <w:t>б</w:t>
            </w:r>
            <w:proofErr w:type="spellEnd"/>
          </w:p>
          <w:p w:rsidR="00E66C7B" w:rsidRPr="00CA450C" w:rsidRDefault="00E66C7B" w:rsidP="00E66C7B">
            <w:pPr>
              <w:pStyle w:val="af5"/>
              <w:spacing w:before="0" w:after="0"/>
              <w:ind w:left="-108" w:right="-99"/>
              <w:rPr>
                <w:rFonts w:ascii="Times New Roman" w:hAnsi="Times New Roman" w:cs="Times New Roman"/>
                <w:sz w:val="20"/>
                <w:szCs w:val="20"/>
              </w:rPr>
            </w:pPr>
            <w:r w:rsidRPr="00CA450C">
              <w:rPr>
                <w:rFonts w:ascii="Times New Roman" w:hAnsi="Times New Roman" w:cs="Times New Roman"/>
                <w:sz w:val="20"/>
                <w:szCs w:val="20"/>
              </w:rPr>
              <w:t xml:space="preserve">       Совет</w:t>
            </w:r>
          </w:p>
          <w:p w:rsidR="00E66C7B" w:rsidRPr="00CA450C" w:rsidRDefault="00E66C7B" w:rsidP="00E66C7B">
            <w:pPr>
              <w:pStyle w:val="af5"/>
              <w:snapToGrid w:val="0"/>
              <w:spacing w:before="0" w:after="0"/>
              <w:ind w:left="-108" w:right="-99"/>
              <w:rPr>
                <w:rFonts w:ascii="Times New Roman" w:hAnsi="Times New Roman" w:cs="Times New Roman"/>
                <w:i/>
                <w:sz w:val="20"/>
                <w:szCs w:val="20"/>
              </w:rPr>
            </w:pPr>
            <w:r w:rsidRPr="00CA450C">
              <w:rPr>
                <w:rFonts w:ascii="Times New Roman" w:hAnsi="Times New Roman" w:cs="Times New Roman"/>
                <w:i/>
                <w:sz w:val="20"/>
                <w:szCs w:val="20"/>
              </w:rPr>
              <w:t xml:space="preserve">    Ч </w:t>
            </w:r>
            <w:proofErr w:type="spellStart"/>
            <w:r w:rsidRPr="00CA450C">
              <w:rPr>
                <w:rFonts w:ascii="Times New Roman" w:hAnsi="Times New Roman" w:cs="Times New Roman"/>
                <w:i/>
                <w:sz w:val="20"/>
                <w:szCs w:val="20"/>
              </w:rPr>
              <w:t>ч</w:t>
            </w:r>
            <w:proofErr w:type="spellEnd"/>
            <w:r w:rsidRPr="00CA450C">
              <w:rPr>
                <w:rFonts w:ascii="Times New Roman" w:hAnsi="Times New Roman" w:cs="Times New Roman"/>
                <w:i/>
                <w:sz w:val="20"/>
                <w:szCs w:val="20"/>
              </w:rPr>
              <w:t>,  ы</w:t>
            </w:r>
          </w:p>
          <w:p w:rsidR="00E66C7B" w:rsidRPr="00CA450C" w:rsidRDefault="00E66C7B" w:rsidP="00E66C7B">
            <w:pPr>
              <w:pStyle w:val="af5"/>
              <w:spacing w:before="0" w:after="0"/>
              <w:ind w:left="-108" w:right="-99"/>
              <w:rPr>
                <w:rFonts w:ascii="Times New Roman" w:hAnsi="Times New Roman" w:cs="Times New Roman"/>
                <w:sz w:val="20"/>
                <w:szCs w:val="20"/>
              </w:rPr>
            </w:pPr>
            <w:r w:rsidRPr="00CA450C">
              <w:rPr>
                <w:rFonts w:ascii="Times New Roman" w:hAnsi="Times New Roman" w:cs="Times New Roman"/>
                <w:sz w:val="20"/>
                <w:szCs w:val="20"/>
              </w:rPr>
              <w:t xml:space="preserve">     Былина</w:t>
            </w:r>
          </w:p>
        </w:tc>
        <w:tc>
          <w:tcPr>
            <w:tcW w:w="853" w:type="dxa"/>
            <w:gridSpan w:val="2"/>
            <w:tcBorders>
              <w:top w:val="single" w:sz="4" w:space="0" w:color="000000"/>
              <w:left w:val="single" w:sz="4" w:space="0" w:color="000000"/>
              <w:right w:val="single" w:sz="4" w:space="0" w:color="000000"/>
            </w:tcBorders>
            <w:shd w:val="clear" w:color="auto" w:fill="auto"/>
            <w:vAlign w:val="center"/>
          </w:tcPr>
          <w:p w:rsidR="00E66C7B" w:rsidRPr="00CA450C" w:rsidRDefault="00E66C7B" w:rsidP="00E66C7B">
            <w:pPr>
              <w:pStyle w:val="af5"/>
              <w:spacing w:before="0" w:after="0"/>
              <w:ind w:left="-108" w:right="-99"/>
              <w:rPr>
                <w:rFonts w:ascii="Times New Roman" w:hAnsi="Times New Roman" w:cs="Times New Roman"/>
                <w:sz w:val="20"/>
                <w:szCs w:val="20"/>
              </w:rPr>
            </w:pPr>
          </w:p>
        </w:tc>
      </w:tr>
      <w:tr w:rsidR="00E66C7B" w:rsidRPr="00CA450C" w:rsidTr="00E66C7B">
        <w:trPr>
          <w:trHeight w:val="1973"/>
        </w:trPr>
        <w:tc>
          <w:tcPr>
            <w:tcW w:w="568" w:type="dxa"/>
            <w:tcBorders>
              <w:top w:val="single" w:sz="4" w:space="0" w:color="000000"/>
              <w:left w:val="single" w:sz="4" w:space="0" w:color="000000"/>
            </w:tcBorders>
            <w:shd w:val="clear" w:color="auto" w:fill="auto"/>
            <w:vAlign w:val="center"/>
          </w:tcPr>
          <w:p w:rsidR="00E66C7B" w:rsidRPr="00CA450C" w:rsidRDefault="00E66C7B" w:rsidP="00E66C7B">
            <w:pPr>
              <w:pStyle w:val="af5"/>
              <w:snapToGrid w:val="0"/>
              <w:spacing w:before="0" w:after="0"/>
              <w:ind w:left="57" w:right="-108"/>
              <w:rPr>
                <w:rFonts w:ascii="Times New Roman" w:hAnsi="Times New Roman" w:cs="Times New Roman"/>
                <w:sz w:val="20"/>
                <w:szCs w:val="20"/>
              </w:rPr>
            </w:pPr>
            <w:r w:rsidRPr="00CA450C">
              <w:rPr>
                <w:rFonts w:ascii="Times New Roman" w:hAnsi="Times New Roman" w:cs="Times New Roman"/>
                <w:sz w:val="20"/>
                <w:szCs w:val="20"/>
              </w:rPr>
              <w:t>12</w:t>
            </w:r>
          </w:p>
        </w:tc>
        <w:tc>
          <w:tcPr>
            <w:tcW w:w="2838" w:type="dxa"/>
            <w:gridSpan w:val="2"/>
            <w:tcBorders>
              <w:top w:val="single" w:sz="4" w:space="0" w:color="000000"/>
              <w:left w:val="single" w:sz="4" w:space="0" w:color="000000"/>
            </w:tcBorders>
            <w:shd w:val="clear" w:color="auto" w:fill="auto"/>
          </w:tcPr>
          <w:p w:rsidR="00E66C7B" w:rsidRPr="00CA450C" w:rsidRDefault="00E66C7B" w:rsidP="00E66C7B">
            <w:pPr>
              <w:pStyle w:val="af5"/>
              <w:snapToGrid w:val="0"/>
              <w:spacing w:before="0" w:after="0"/>
              <w:ind w:left="-108" w:right="-108"/>
              <w:rPr>
                <w:rFonts w:ascii="Times New Roman" w:hAnsi="Times New Roman" w:cs="Times New Roman"/>
                <w:i/>
                <w:sz w:val="20"/>
                <w:szCs w:val="20"/>
              </w:rPr>
            </w:pPr>
            <w:r w:rsidRPr="00CA450C">
              <w:rPr>
                <w:rFonts w:ascii="Times New Roman" w:hAnsi="Times New Roman" w:cs="Times New Roman"/>
                <w:i/>
                <w:sz w:val="20"/>
                <w:szCs w:val="20"/>
              </w:rPr>
              <w:t>Слово о родителях. Святое слово. Алеша Попович</w:t>
            </w:r>
          </w:p>
        </w:tc>
        <w:tc>
          <w:tcPr>
            <w:tcW w:w="4825" w:type="dxa"/>
            <w:gridSpan w:val="2"/>
            <w:tcBorders>
              <w:top w:val="single" w:sz="4" w:space="0" w:color="000000"/>
              <w:left w:val="single" w:sz="4" w:space="0" w:color="000000"/>
            </w:tcBorders>
            <w:shd w:val="clear" w:color="auto" w:fill="auto"/>
          </w:tcPr>
          <w:p w:rsidR="00E66C7B" w:rsidRPr="00CA450C" w:rsidRDefault="00E66C7B" w:rsidP="00E66C7B">
            <w:pPr>
              <w:pStyle w:val="af5"/>
              <w:snapToGrid w:val="0"/>
              <w:spacing w:before="0" w:after="0"/>
              <w:ind w:left="-108" w:right="-108"/>
              <w:rPr>
                <w:rFonts w:ascii="Times New Roman" w:hAnsi="Times New Roman" w:cs="Times New Roman"/>
                <w:sz w:val="20"/>
                <w:szCs w:val="20"/>
              </w:rPr>
            </w:pPr>
            <w:r w:rsidRPr="00CA450C">
              <w:rPr>
                <w:rFonts w:ascii="Times New Roman" w:hAnsi="Times New Roman" w:cs="Times New Roman"/>
                <w:sz w:val="20"/>
                <w:szCs w:val="20"/>
              </w:rPr>
              <w:t xml:space="preserve">Поэтическое слово. Поэтический образ, рифма, ритм. Примеры из прочитанных стихотворений. Слово и дело в жизни. Работа. Помощник. Слова-помощники. </w:t>
            </w:r>
            <w:r w:rsidRPr="00CA450C">
              <w:rPr>
                <w:rFonts w:ascii="Times New Roman" w:hAnsi="Times New Roman" w:cs="Times New Roman"/>
                <w:i/>
                <w:sz w:val="20"/>
                <w:szCs w:val="20"/>
              </w:rPr>
              <w:t>(Предлоги, союзы, междометия – без терминологии)</w:t>
            </w:r>
            <w:r w:rsidRPr="00CA450C">
              <w:rPr>
                <w:rFonts w:ascii="Times New Roman" w:hAnsi="Times New Roman" w:cs="Times New Roman"/>
                <w:sz w:val="20"/>
                <w:szCs w:val="20"/>
              </w:rPr>
              <w:t>. Ищем слова-помощники в тексте – зрительно и на слух.</w:t>
            </w:r>
          </w:p>
        </w:tc>
        <w:tc>
          <w:tcPr>
            <w:tcW w:w="3676" w:type="dxa"/>
            <w:gridSpan w:val="4"/>
            <w:tcBorders>
              <w:top w:val="single" w:sz="4" w:space="0" w:color="000000"/>
              <w:left w:val="single" w:sz="4" w:space="0" w:color="000000"/>
            </w:tcBorders>
            <w:shd w:val="clear" w:color="auto" w:fill="auto"/>
          </w:tcPr>
          <w:p w:rsidR="00E66C7B" w:rsidRPr="00CA450C" w:rsidRDefault="00E66C7B" w:rsidP="00E66C7B">
            <w:pPr>
              <w:pStyle w:val="af5"/>
              <w:snapToGrid w:val="0"/>
              <w:spacing w:before="0" w:after="0"/>
              <w:ind w:left="-108" w:right="-99"/>
              <w:rPr>
                <w:rFonts w:ascii="Times New Roman" w:hAnsi="Times New Roman" w:cs="Times New Roman"/>
                <w:sz w:val="20"/>
                <w:szCs w:val="20"/>
              </w:rPr>
            </w:pPr>
            <w:r w:rsidRPr="00CA450C">
              <w:rPr>
                <w:rFonts w:ascii="Times New Roman" w:hAnsi="Times New Roman" w:cs="Times New Roman"/>
                <w:sz w:val="20"/>
                <w:szCs w:val="20"/>
              </w:rPr>
              <w:t>Благословение. Родительское слово. Материнская и отеческая любовь. Уважение. Почитание. Святое слово. Богатырская доблесть. Честь.</w:t>
            </w:r>
          </w:p>
        </w:tc>
        <w:tc>
          <w:tcPr>
            <w:tcW w:w="1134" w:type="dxa"/>
            <w:gridSpan w:val="2"/>
            <w:tcBorders>
              <w:top w:val="single" w:sz="4" w:space="0" w:color="000000"/>
              <w:left w:val="single" w:sz="4" w:space="0" w:color="000000"/>
              <w:right w:val="single" w:sz="4" w:space="0" w:color="000000"/>
            </w:tcBorders>
          </w:tcPr>
          <w:p w:rsidR="00E66C7B" w:rsidRPr="00CA450C" w:rsidRDefault="00E66C7B" w:rsidP="00E66C7B">
            <w:pPr>
              <w:pStyle w:val="af5"/>
              <w:snapToGrid w:val="0"/>
              <w:spacing w:before="0" w:after="0"/>
              <w:ind w:left="-108" w:right="-99"/>
              <w:rPr>
                <w:rFonts w:ascii="Times New Roman" w:hAnsi="Times New Roman" w:cs="Times New Roman"/>
                <w:sz w:val="20"/>
                <w:szCs w:val="20"/>
              </w:rPr>
            </w:pPr>
            <w:r w:rsidRPr="00CA450C">
              <w:rPr>
                <w:rFonts w:ascii="Times New Roman" w:hAnsi="Times New Roman" w:cs="Times New Roman"/>
                <w:sz w:val="20"/>
                <w:szCs w:val="20"/>
              </w:rPr>
              <w:t xml:space="preserve">     Э,  Ю</w:t>
            </w:r>
          </w:p>
          <w:p w:rsidR="00E66C7B" w:rsidRPr="00CA450C" w:rsidRDefault="00E66C7B" w:rsidP="00E66C7B">
            <w:pPr>
              <w:pStyle w:val="af5"/>
              <w:snapToGrid w:val="0"/>
              <w:spacing w:before="0" w:after="0"/>
              <w:ind w:left="-108" w:right="-99"/>
              <w:rPr>
                <w:rFonts w:ascii="Times New Roman" w:hAnsi="Times New Roman" w:cs="Times New Roman"/>
                <w:sz w:val="20"/>
                <w:szCs w:val="20"/>
              </w:rPr>
            </w:pPr>
            <w:r w:rsidRPr="00CA450C">
              <w:rPr>
                <w:rFonts w:ascii="Times New Roman" w:hAnsi="Times New Roman" w:cs="Times New Roman"/>
                <w:sz w:val="20"/>
                <w:szCs w:val="20"/>
              </w:rPr>
              <w:t xml:space="preserve">      Ь,  Ъ</w:t>
            </w:r>
          </w:p>
        </w:tc>
        <w:tc>
          <w:tcPr>
            <w:tcW w:w="1290" w:type="dxa"/>
            <w:gridSpan w:val="3"/>
            <w:tcBorders>
              <w:top w:val="single" w:sz="4" w:space="0" w:color="000000"/>
              <w:left w:val="single" w:sz="4" w:space="0" w:color="000000"/>
            </w:tcBorders>
            <w:shd w:val="clear" w:color="auto" w:fill="auto"/>
          </w:tcPr>
          <w:p w:rsidR="00E66C7B" w:rsidRPr="00CA450C" w:rsidRDefault="00E66C7B" w:rsidP="00E66C7B">
            <w:pPr>
              <w:pStyle w:val="af5"/>
              <w:snapToGrid w:val="0"/>
              <w:spacing w:before="0" w:after="0"/>
              <w:ind w:left="-108" w:right="-99"/>
              <w:rPr>
                <w:rFonts w:ascii="Times New Roman" w:hAnsi="Times New Roman" w:cs="Times New Roman"/>
                <w:i/>
                <w:sz w:val="20"/>
                <w:szCs w:val="20"/>
              </w:rPr>
            </w:pPr>
            <w:r w:rsidRPr="00CA450C">
              <w:rPr>
                <w:rFonts w:ascii="Times New Roman" w:hAnsi="Times New Roman" w:cs="Times New Roman"/>
                <w:i/>
                <w:sz w:val="20"/>
                <w:szCs w:val="20"/>
              </w:rPr>
              <w:t xml:space="preserve">   Э </w:t>
            </w:r>
            <w:proofErr w:type="spellStart"/>
            <w:r w:rsidRPr="00CA450C">
              <w:rPr>
                <w:rFonts w:ascii="Times New Roman" w:hAnsi="Times New Roman" w:cs="Times New Roman"/>
                <w:i/>
                <w:sz w:val="20"/>
                <w:szCs w:val="20"/>
              </w:rPr>
              <w:t>э</w:t>
            </w:r>
            <w:proofErr w:type="spellEnd"/>
            <w:r w:rsidRPr="00CA450C">
              <w:rPr>
                <w:rFonts w:ascii="Times New Roman" w:hAnsi="Times New Roman" w:cs="Times New Roman"/>
                <w:i/>
                <w:sz w:val="20"/>
                <w:szCs w:val="20"/>
              </w:rPr>
              <w:t xml:space="preserve">,  </w:t>
            </w:r>
            <w:proofErr w:type="spellStart"/>
            <w:r w:rsidRPr="00CA450C">
              <w:rPr>
                <w:rFonts w:ascii="Times New Roman" w:hAnsi="Times New Roman" w:cs="Times New Roman"/>
                <w:i/>
                <w:sz w:val="20"/>
                <w:szCs w:val="20"/>
              </w:rPr>
              <w:t>Юю</w:t>
            </w:r>
            <w:proofErr w:type="spellEnd"/>
          </w:p>
          <w:p w:rsidR="00E66C7B" w:rsidRPr="00CA450C" w:rsidRDefault="00E66C7B" w:rsidP="00E66C7B">
            <w:pPr>
              <w:pStyle w:val="af5"/>
              <w:snapToGrid w:val="0"/>
              <w:spacing w:before="0" w:after="0"/>
              <w:ind w:left="-108" w:right="-99"/>
              <w:rPr>
                <w:rFonts w:ascii="Times New Roman" w:hAnsi="Times New Roman" w:cs="Times New Roman"/>
                <w:i/>
                <w:sz w:val="20"/>
                <w:szCs w:val="20"/>
              </w:rPr>
            </w:pPr>
            <w:r w:rsidRPr="00CA450C">
              <w:rPr>
                <w:rFonts w:ascii="Times New Roman" w:hAnsi="Times New Roman" w:cs="Times New Roman"/>
                <w:i/>
                <w:sz w:val="20"/>
                <w:szCs w:val="20"/>
              </w:rPr>
              <w:t xml:space="preserve">       ь,  ъ</w:t>
            </w:r>
          </w:p>
          <w:p w:rsidR="00E66C7B" w:rsidRPr="00CA450C" w:rsidRDefault="00E66C7B" w:rsidP="00E66C7B">
            <w:pPr>
              <w:pStyle w:val="af5"/>
              <w:spacing w:before="0" w:after="0"/>
              <w:ind w:left="-108" w:right="-99"/>
              <w:rPr>
                <w:rFonts w:ascii="Times New Roman" w:hAnsi="Times New Roman" w:cs="Times New Roman"/>
                <w:sz w:val="20"/>
                <w:szCs w:val="20"/>
              </w:rPr>
            </w:pPr>
            <w:r w:rsidRPr="00CA450C">
              <w:rPr>
                <w:rFonts w:ascii="Times New Roman" w:hAnsi="Times New Roman" w:cs="Times New Roman"/>
                <w:sz w:val="20"/>
                <w:szCs w:val="20"/>
              </w:rPr>
              <w:t>Пословицы</w:t>
            </w:r>
          </w:p>
        </w:tc>
        <w:tc>
          <w:tcPr>
            <w:tcW w:w="853" w:type="dxa"/>
            <w:gridSpan w:val="2"/>
            <w:tcBorders>
              <w:top w:val="single" w:sz="4" w:space="0" w:color="000000"/>
              <w:left w:val="single" w:sz="4" w:space="0" w:color="000000"/>
              <w:right w:val="single" w:sz="4" w:space="0" w:color="000000"/>
            </w:tcBorders>
            <w:shd w:val="clear" w:color="auto" w:fill="auto"/>
            <w:vAlign w:val="center"/>
          </w:tcPr>
          <w:p w:rsidR="00E66C7B" w:rsidRPr="00CA450C" w:rsidRDefault="00E66C7B" w:rsidP="00E66C7B">
            <w:pPr>
              <w:pStyle w:val="af5"/>
              <w:spacing w:before="0" w:after="0"/>
              <w:ind w:left="-108" w:right="-99"/>
              <w:rPr>
                <w:rFonts w:ascii="Times New Roman" w:hAnsi="Times New Roman" w:cs="Times New Roman"/>
                <w:sz w:val="20"/>
                <w:szCs w:val="20"/>
              </w:rPr>
            </w:pPr>
          </w:p>
        </w:tc>
      </w:tr>
      <w:tr w:rsidR="00E66C7B" w:rsidRPr="00CA450C" w:rsidTr="00E66C7B">
        <w:trPr>
          <w:trHeight w:val="283"/>
        </w:trPr>
        <w:tc>
          <w:tcPr>
            <w:tcW w:w="568" w:type="dxa"/>
            <w:tcBorders>
              <w:top w:val="single" w:sz="4" w:space="0" w:color="000000"/>
              <w:left w:val="single" w:sz="4" w:space="0" w:color="000000"/>
              <w:bottom w:val="single" w:sz="4" w:space="0" w:color="000000"/>
            </w:tcBorders>
            <w:shd w:val="clear" w:color="auto" w:fill="auto"/>
            <w:vAlign w:val="center"/>
          </w:tcPr>
          <w:p w:rsidR="00E66C7B" w:rsidRPr="00CA450C" w:rsidRDefault="00E66C7B" w:rsidP="00E66C7B">
            <w:pPr>
              <w:pStyle w:val="af5"/>
              <w:snapToGrid w:val="0"/>
              <w:spacing w:before="0" w:after="0"/>
              <w:ind w:left="57" w:right="-108"/>
              <w:rPr>
                <w:rFonts w:ascii="Times New Roman" w:hAnsi="Times New Roman" w:cs="Times New Roman"/>
                <w:sz w:val="20"/>
                <w:szCs w:val="20"/>
              </w:rPr>
            </w:pPr>
            <w:r w:rsidRPr="00CA450C">
              <w:rPr>
                <w:rFonts w:ascii="Times New Roman" w:hAnsi="Times New Roman" w:cs="Times New Roman"/>
                <w:sz w:val="20"/>
                <w:szCs w:val="20"/>
              </w:rPr>
              <w:t>13</w:t>
            </w:r>
          </w:p>
        </w:tc>
        <w:tc>
          <w:tcPr>
            <w:tcW w:w="2838" w:type="dxa"/>
            <w:gridSpan w:val="2"/>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left="-108" w:right="-108"/>
              <w:rPr>
                <w:rFonts w:ascii="Times New Roman" w:hAnsi="Times New Roman" w:cs="Times New Roman"/>
                <w:i/>
                <w:sz w:val="20"/>
                <w:szCs w:val="20"/>
              </w:rPr>
            </w:pPr>
            <w:r w:rsidRPr="00CA450C">
              <w:rPr>
                <w:rFonts w:ascii="Times New Roman" w:hAnsi="Times New Roman" w:cs="Times New Roman"/>
                <w:i/>
                <w:sz w:val="20"/>
                <w:szCs w:val="20"/>
              </w:rPr>
              <w:t>Чаша жизни</w:t>
            </w:r>
          </w:p>
        </w:tc>
        <w:tc>
          <w:tcPr>
            <w:tcW w:w="4825" w:type="dxa"/>
            <w:gridSpan w:val="2"/>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left="-108" w:right="-108"/>
              <w:rPr>
                <w:rFonts w:ascii="Times New Roman" w:hAnsi="Times New Roman" w:cs="Times New Roman"/>
                <w:sz w:val="20"/>
                <w:szCs w:val="20"/>
              </w:rPr>
            </w:pPr>
            <w:r w:rsidRPr="00CA450C">
              <w:rPr>
                <w:rFonts w:ascii="Times New Roman" w:hAnsi="Times New Roman" w:cs="Times New Roman"/>
                <w:sz w:val="20"/>
                <w:szCs w:val="20"/>
              </w:rPr>
              <w:t>Правила в нашей жизни. Как правильно поступать, как вести себя, как правильно говорить и писать? Правописание слов с большой буквы.</w:t>
            </w:r>
          </w:p>
        </w:tc>
        <w:tc>
          <w:tcPr>
            <w:tcW w:w="3676" w:type="dxa"/>
            <w:gridSpan w:val="4"/>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left="-108" w:right="-99"/>
              <w:rPr>
                <w:rFonts w:ascii="Times New Roman" w:hAnsi="Times New Roman" w:cs="Times New Roman"/>
                <w:sz w:val="20"/>
                <w:szCs w:val="20"/>
              </w:rPr>
            </w:pPr>
            <w:r w:rsidRPr="00CA450C">
              <w:rPr>
                <w:rFonts w:ascii="Times New Roman" w:hAnsi="Times New Roman" w:cs="Times New Roman"/>
                <w:sz w:val="20"/>
                <w:szCs w:val="20"/>
              </w:rPr>
              <w:t>Жизнь. Любовь. Добрые дела.</w:t>
            </w:r>
          </w:p>
        </w:tc>
        <w:tc>
          <w:tcPr>
            <w:tcW w:w="1134" w:type="dxa"/>
            <w:gridSpan w:val="2"/>
            <w:tcBorders>
              <w:top w:val="single" w:sz="4" w:space="0" w:color="000000"/>
              <w:left w:val="single" w:sz="4" w:space="0" w:color="000000"/>
              <w:bottom w:val="single" w:sz="4" w:space="0" w:color="000000"/>
              <w:right w:val="single" w:sz="4" w:space="0" w:color="000000"/>
            </w:tcBorders>
          </w:tcPr>
          <w:p w:rsidR="00E66C7B" w:rsidRPr="00CA450C" w:rsidRDefault="00E66C7B" w:rsidP="00E66C7B">
            <w:pPr>
              <w:pStyle w:val="af5"/>
              <w:snapToGrid w:val="0"/>
              <w:spacing w:before="0" w:after="0"/>
              <w:ind w:left="-108" w:right="-99"/>
              <w:rPr>
                <w:rFonts w:ascii="Times New Roman" w:hAnsi="Times New Roman" w:cs="Times New Roman"/>
                <w:sz w:val="20"/>
                <w:szCs w:val="20"/>
              </w:rPr>
            </w:pPr>
            <w:r w:rsidRPr="00CA450C">
              <w:rPr>
                <w:rFonts w:ascii="Times New Roman" w:hAnsi="Times New Roman" w:cs="Times New Roman"/>
                <w:sz w:val="20"/>
                <w:szCs w:val="20"/>
              </w:rPr>
              <w:t xml:space="preserve">    Ж,  Ц</w:t>
            </w:r>
          </w:p>
        </w:tc>
        <w:tc>
          <w:tcPr>
            <w:tcW w:w="1290" w:type="dxa"/>
            <w:gridSpan w:val="3"/>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left="-108" w:right="-96"/>
              <w:rPr>
                <w:rFonts w:ascii="Times New Roman" w:hAnsi="Times New Roman" w:cs="Times New Roman"/>
                <w:i/>
                <w:sz w:val="20"/>
                <w:szCs w:val="20"/>
              </w:rPr>
            </w:pPr>
            <w:r w:rsidRPr="00CA450C">
              <w:rPr>
                <w:rFonts w:ascii="Times New Roman" w:hAnsi="Times New Roman" w:cs="Times New Roman"/>
                <w:i/>
                <w:sz w:val="20"/>
                <w:szCs w:val="20"/>
              </w:rPr>
              <w:t xml:space="preserve">   Ж </w:t>
            </w:r>
            <w:proofErr w:type="spellStart"/>
            <w:r w:rsidRPr="00CA450C">
              <w:rPr>
                <w:rFonts w:ascii="Times New Roman" w:hAnsi="Times New Roman" w:cs="Times New Roman"/>
                <w:i/>
                <w:sz w:val="20"/>
                <w:szCs w:val="20"/>
              </w:rPr>
              <w:t>ж</w:t>
            </w:r>
            <w:proofErr w:type="spellEnd"/>
            <w:r w:rsidRPr="00CA450C">
              <w:rPr>
                <w:rFonts w:ascii="Times New Roman" w:hAnsi="Times New Roman" w:cs="Times New Roman"/>
                <w:i/>
                <w:sz w:val="20"/>
                <w:szCs w:val="20"/>
              </w:rPr>
              <w:t xml:space="preserve">,  </w:t>
            </w:r>
            <w:proofErr w:type="spellStart"/>
            <w:r w:rsidRPr="00CA450C">
              <w:rPr>
                <w:rFonts w:ascii="Times New Roman" w:hAnsi="Times New Roman" w:cs="Times New Roman"/>
                <w:i/>
                <w:sz w:val="20"/>
                <w:szCs w:val="20"/>
              </w:rPr>
              <w:t>Цц</w:t>
            </w:r>
            <w:proofErr w:type="spellEnd"/>
          </w:p>
          <w:p w:rsidR="00E66C7B" w:rsidRPr="00CA450C" w:rsidRDefault="00E66C7B" w:rsidP="00E66C7B">
            <w:pPr>
              <w:pStyle w:val="af5"/>
              <w:spacing w:before="0" w:after="0"/>
              <w:ind w:left="-108" w:right="-99"/>
              <w:rPr>
                <w:rFonts w:ascii="Times New Roman" w:hAnsi="Times New Roman" w:cs="Times New Roman"/>
                <w:sz w:val="20"/>
                <w:szCs w:val="20"/>
              </w:rPr>
            </w:pPr>
            <w:r w:rsidRPr="00CA450C">
              <w:rPr>
                <w:rFonts w:ascii="Times New Roman" w:hAnsi="Times New Roman" w:cs="Times New Roman"/>
                <w:sz w:val="20"/>
                <w:szCs w:val="20"/>
              </w:rPr>
              <w:t xml:space="preserve">     Дорога</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66C7B" w:rsidRPr="00CA450C" w:rsidRDefault="00E66C7B" w:rsidP="00E66C7B">
            <w:pPr>
              <w:pStyle w:val="af5"/>
              <w:spacing w:before="0" w:after="0"/>
              <w:ind w:left="-108" w:right="-99"/>
              <w:rPr>
                <w:rFonts w:ascii="Times New Roman" w:hAnsi="Times New Roman" w:cs="Times New Roman"/>
                <w:sz w:val="20"/>
                <w:szCs w:val="20"/>
              </w:rPr>
            </w:pPr>
          </w:p>
        </w:tc>
      </w:tr>
      <w:tr w:rsidR="00E66C7B" w:rsidRPr="00CA450C" w:rsidTr="00E66C7B">
        <w:trPr>
          <w:trHeight w:val="474"/>
        </w:trPr>
        <w:tc>
          <w:tcPr>
            <w:tcW w:w="15184" w:type="dxa"/>
            <w:gridSpan w:val="16"/>
            <w:tcBorders>
              <w:top w:val="single" w:sz="4" w:space="0" w:color="000000"/>
              <w:left w:val="single" w:sz="4" w:space="0" w:color="000000"/>
              <w:bottom w:val="single" w:sz="4" w:space="0" w:color="000000"/>
              <w:right w:val="single" w:sz="4" w:space="0" w:color="000000"/>
            </w:tcBorders>
          </w:tcPr>
          <w:p w:rsidR="00E66C7B" w:rsidRPr="00CA450C" w:rsidRDefault="00E66C7B" w:rsidP="00E66C7B">
            <w:pPr>
              <w:pStyle w:val="af5"/>
              <w:snapToGrid w:val="0"/>
              <w:spacing w:before="0"/>
              <w:ind w:left="181" w:right="-108" w:hanging="289"/>
              <w:jc w:val="center"/>
              <w:rPr>
                <w:rFonts w:ascii="Times New Roman" w:hAnsi="Times New Roman" w:cs="Times New Roman"/>
                <w:b/>
                <w:sz w:val="20"/>
                <w:szCs w:val="20"/>
              </w:rPr>
            </w:pPr>
            <w:r w:rsidRPr="00CA450C">
              <w:rPr>
                <w:rFonts w:ascii="Times New Roman" w:hAnsi="Times New Roman" w:cs="Times New Roman"/>
                <w:b/>
                <w:sz w:val="20"/>
                <w:szCs w:val="20"/>
                <w:lang w:val="en-US"/>
              </w:rPr>
              <w:t>III</w:t>
            </w:r>
            <w:r w:rsidRPr="00CA450C">
              <w:rPr>
                <w:rFonts w:ascii="Times New Roman" w:hAnsi="Times New Roman" w:cs="Times New Roman"/>
                <w:b/>
                <w:sz w:val="20"/>
                <w:szCs w:val="20"/>
              </w:rPr>
              <w:t>. Образ</w:t>
            </w:r>
          </w:p>
        </w:tc>
      </w:tr>
      <w:tr w:rsidR="00E66C7B" w:rsidRPr="00CA450C" w:rsidTr="00E66C7B">
        <w:trPr>
          <w:trHeight w:val="319"/>
        </w:trPr>
        <w:tc>
          <w:tcPr>
            <w:tcW w:w="568" w:type="dxa"/>
            <w:tcBorders>
              <w:top w:val="single" w:sz="4" w:space="0" w:color="000000"/>
              <w:left w:val="single" w:sz="4" w:space="0" w:color="000000"/>
              <w:bottom w:val="single" w:sz="4" w:space="0" w:color="000000"/>
            </w:tcBorders>
            <w:shd w:val="clear" w:color="auto" w:fill="auto"/>
            <w:vAlign w:val="center"/>
          </w:tcPr>
          <w:p w:rsidR="00E66C7B" w:rsidRPr="00CA450C" w:rsidRDefault="00E66C7B" w:rsidP="00E66C7B">
            <w:pPr>
              <w:pStyle w:val="af5"/>
              <w:snapToGrid w:val="0"/>
              <w:spacing w:before="0"/>
              <w:ind w:left="-108" w:right="-108"/>
              <w:rPr>
                <w:rFonts w:ascii="Times New Roman" w:hAnsi="Times New Roman" w:cs="Times New Roman"/>
                <w:b/>
                <w:sz w:val="20"/>
                <w:szCs w:val="20"/>
              </w:rPr>
            </w:pPr>
            <w:r w:rsidRPr="00CA450C">
              <w:rPr>
                <w:rFonts w:ascii="Times New Roman" w:hAnsi="Times New Roman" w:cs="Times New Roman"/>
                <w:b/>
                <w:sz w:val="20"/>
                <w:szCs w:val="20"/>
              </w:rPr>
              <w:t>№</w:t>
            </w:r>
          </w:p>
        </w:tc>
        <w:tc>
          <w:tcPr>
            <w:tcW w:w="2838" w:type="dxa"/>
            <w:gridSpan w:val="2"/>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ind w:left="-108" w:right="-108"/>
              <w:rPr>
                <w:rFonts w:ascii="Times New Roman" w:hAnsi="Times New Roman" w:cs="Times New Roman"/>
                <w:b/>
                <w:sz w:val="20"/>
                <w:szCs w:val="20"/>
              </w:rPr>
            </w:pPr>
            <w:r w:rsidRPr="00CA450C">
              <w:rPr>
                <w:rFonts w:ascii="Times New Roman" w:hAnsi="Times New Roman" w:cs="Times New Roman"/>
                <w:b/>
                <w:sz w:val="20"/>
                <w:szCs w:val="20"/>
              </w:rPr>
              <w:t xml:space="preserve">          Тема урока</w:t>
            </w:r>
          </w:p>
        </w:tc>
        <w:tc>
          <w:tcPr>
            <w:tcW w:w="6953" w:type="dxa"/>
            <w:gridSpan w:val="4"/>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ind w:left="-108" w:right="-108"/>
              <w:rPr>
                <w:rFonts w:ascii="Times New Roman" w:hAnsi="Times New Roman" w:cs="Times New Roman"/>
                <w:b/>
                <w:sz w:val="20"/>
                <w:szCs w:val="20"/>
              </w:rPr>
            </w:pPr>
            <w:r w:rsidRPr="00CA450C">
              <w:rPr>
                <w:rFonts w:ascii="Times New Roman" w:hAnsi="Times New Roman" w:cs="Times New Roman"/>
                <w:b/>
                <w:sz w:val="20"/>
                <w:szCs w:val="20"/>
              </w:rPr>
              <w:t xml:space="preserve">                                   Содержание</w:t>
            </w:r>
          </w:p>
        </w:tc>
        <w:tc>
          <w:tcPr>
            <w:tcW w:w="3831" w:type="dxa"/>
            <w:gridSpan w:val="6"/>
            <w:tcBorders>
              <w:top w:val="single" w:sz="4" w:space="0" w:color="000000"/>
              <w:left w:val="single" w:sz="4" w:space="0" w:color="000000"/>
              <w:bottom w:val="single" w:sz="4" w:space="0" w:color="000000"/>
              <w:right w:val="single" w:sz="4" w:space="0" w:color="000000"/>
            </w:tcBorders>
            <w:shd w:val="clear" w:color="auto" w:fill="auto"/>
          </w:tcPr>
          <w:p w:rsidR="00E66C7B" w:rsidRPr="00CA450C" w:rsidRDefault="00E66C7B" w:rsidP="00E66C7B">
            <w:pPr>
              <w:pStyle w:val="af5"/>
              <w:snapToGrid w:val="0"/>
              <w:spacing w:before="0"/>
              <w:ind w:left="-108" w:right="-108"/>
              <w:rPr>
                <w:rFonts w:ascii="Times New Roman" w:hAnsi="Times New Roman" w:cs="Times New Roman"/>
                <w:b/>
                <w:sz w:val="20"/>
                <w:szCs w:val="20"/>
              </w:rPr>
            </w:pPr>
            <w:r w:rsidRPr="00CA450C">
              <w:rPr>
                <w:rFonts w:ascii="Times New Roman" w:hAnsi="Times New Roman" w:cs="Times New Roman"/>
                <w:b/>
                <w:sz w:val="20"/>
                <w:szCs w:val="20"/>
              </w:rPr>
              <w:t xml:space="preserve">               Основные понятия</w:t>
            </w:r>
          </w:p>
        </w:tc>
        <w:tc>
          <w:tcPr>
            <w:tcW w:w="994" w:type="dxa"/>
            <w:gridSpan w:val="3"/>
            <w:tcBorders>
              <w:top w:val="single" w:sz="4" w:space="0" w:color="000000"/>
              <w:left w:val="single" w:sz="4" w:space="0" w:color="000000"/>
              <w:bottom w:val="single" w:sz="4" w:space="0" w:color="000000"/>
              <w:right w:val="single" w:sz="4" w:space="0" w:color="000000"/>
            </w:tcBorders>
          </w:tcPr>
          <w:p w:rsidR="00E66C7B" w:rsidRPr="00CA450C" w:rsidRDefault="00E66C7B" w:rsidP="00E66C7B">
            <w:pPr>
              <w:pStyle w:val="af5"/>
              <w:snapToGrid w:val="0"/>
              <w:spacing w:before="0"/>
              <w:ind w:left="-108" w:right="-108"/>
              <w:rPr>
                <w:rFonts w:ascii="Times New Roman" w:hAnsi="Times New Roman" w:cs="Times New Roman"/>
                <w:b/>
                <w:sz w:val="20"/>
                <w:szCs w:val="20"/>
              </w:rPr>
            </w:pPr>
            <w:r w:rsidRPr="00CA450C">
              <w:rPr>
                <w:rFonts w:ascii="Times New Roman" w:hAnsi="Times New Roman" w:cs="Times New Roman"/>
                <w:b/>
                <w:sz w:val="20"/>
                <w:szCs w:val="20"/>
              </w:rPr>
              <w:t>Дата</w:t>
            </w:r>
          </w:p>
        </w:tc>
      </w:tr>
      <w:tr w:rsidR="00E66C7B" w:rsidRPr="00CA450C" w:rsidTr="00E66C7B">
        <w:trPr>
          <w:trHeight w:val="283"/>
        </w:trPr>
        <w:tc>
          <w:tcPr>
            <w:tcW w:w="568" w:type="dxa"/>
            <w:tcBorders>
              <w:top w:val="single" w:sz="4" w:space="0" w:color="000000"/>
              <w:left w:val="single" w:sz="4" w:space="0" w:color="000000"/>
              <w:bottom w:val="single" w:sz="4" w:space="0" w:color="000000"/>
            </w:tcBorders>
            <w:shd w:val="clear" w:color="auto" w:fill="auto"/>
            <w:vAlign w:val="center"/>
          </w:tcPr>
          <w:p w:rsidR="00E66C7B" w:rsidRPr="00CA450C" w:rsidRDefault="00E66C7B" w:rsidP="00E66C7B">
            <w:pPr>
              <w:pStyle w:val="af5"/>
              <w:snapToGrid w:val="0"/>
              <w:spacing w:before="0" w:after="0"/>
              <w:ind w:right="-108"/>
              <w:rPr>
                <w:rFonts w:ascii="Times New Roman" w:hAnsi="Times New Roman" w:cs="Times New Roman"/>
                <w:sz w:val="20"/>
                <w:szCs w:val="20"/>
              </w:rPr>
            </w:pPr>
            <w:r w:rsidRPr="00CA450C">
              <w:rPr>
                <w:rFonts w:ascii="Times New Roman" w:hAnsi="Times New Roman" w:cs="Times New Roman"/>
                <w:sz w:val="20"/>
                <w:szCs w:val="20"/>
              </w:rPr>
              <w:t>14</w:t>
            </w:r>
          </w:p>
        </w:tc>
        <w:tc>
          <w:tcPr>
            <w:tcW w:w="2838" w:type="dxa"/>
            <w:gridSpan w:val="2"/>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right="-108"/>
              <w:rPr>
                <w:rFonts w:ascii="Times New Roman" w:hAnsi="Times New Roman" w:cs="Times New Roman"/>
                <w:i/>
                <w:sz w:val="20"/>
                <w:szCs w:val="20"/>
              </w:rPr>
            </w:pPr>
            <w:r w:rsidRPr="00CA450C">
              <w:rPr>
                <w:rFonts w:ascii="Times New Roman" w:hAnsi="Times New Roman" w:cs="Times New Roman"/>
                <w:i/>
                <w:sz w:val="20"/>
                <w:szCs w:val="20"/>
              </w:rPr>
              <w:t>Родник</w:t>
            </w:r>
          </w:p>
        </w:tc>
        <w:tc>
          <w:tcPr>
            <w:tcW w:w="6953" w:type="dxa"/>
            <w:gridSpan w:val="4"/>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after="0"/>
              <w:ind w:right="-108"/>
              <w:rPr>
                <w:rFonts w:ascii="Times New Roman" w:hAnsi="Times New Roman" w:cs="Times New Roman"/>
                <w:sz w:val="20"/>
                <w:szCs w:val="20"/>
              </w:rPr>
            </w:pPr>
            <w:r w:rsidRPr="00CA450C">
              <w:rPr>
                <w:rFonts w:ascii="Times New Roman" w:hAnsi="Times New Roman" w:cs="Times New Roman"/>
                <w:sz w:val="20"/>
                <w:szCs w:val="20"/>
              </w:rPr>
              <w:t xml:space="preserve">Богатство Родины и богатство языка. Близкие по смыслу слова. Множество оттенков речи. </w:t>
            </w:r>
            <w:r w:rsidRPr="00CA450C">
              <w:rPr>
                <w:rFonts w:ascii="Times New Roman" w:hAnsi="Times New Roman" w:cs="Times New Roman"/>
                <w:i/>
                <w:sz w:val="20"/>
                <w:szCs w:val="20"/>
              </w:rPr>
              <w:t>(Синонимы, антонимы – без терминологии)</w:t>
            </w:r>
            <w:r w:rsidRPr="00CA450C">
              <w:rPr>
                <w:rFonts w:ascii="Times New Roman" w:hAnsi="Times New Roman" w:cs="Times New Roman"/>
                <w:sz w:val="20"/>
                <w:szCs w:val="20"/>
              </w:rPr>
              <w:t>. Учимся подбирать точные слова и правильно выражать свои мысли.</w:t>
            </w:r>
          </w:p>
        </w:tc>
        <w:tc>
          <w:tcPr>
            <w:tcW w:w="3831" w:type="dxa"/>
            <w:gridSpan w:val="6"/>
            <w:tcBorders>
              <w:top w:val="single" w:sz="4" w:space="0" w:color="000000"/>
              <w:left w:val="single" w:sz="4" w:space="0" w:color="000000"/>
              <w:bottom w:val="single" w:sz="4" w:space="0" w:color="000000"/>
              <w:right w:val="single" w:sz="4" w:space="0" w:color="000000"/>
            </w:tcBorders>
            <w:shd w:val="clear" w:color="auto" w:fill="auto"/>
          </w:tcPr>
          <w:p w:rsidR="00E66C7B" w:rsidRPr="00CA450C" w:rsidRDefault="00E66C7B" w:rsidP="00E66C7B">
            <w:pPr>
              <w:pStyle w:val="af5"/>
              <w:snapToGrid w:val="0"/>
              <w:spacing w:before="0" w:after="0"/>
              <w:ind w:right="-108"/>
              <w:rPr>
                <w:rFonts w:ascii="Times New Roman" w:hAnsi="Times New Roman" w:cs="Times New Roman"/>
                <w:sz w:val="20"/>
                <w:szCs w:val="20"/>
              </w:rPr>
            </w:pPr>
            <w:r w:rsidRPr="00CA450C">
              <w:rPr>
                <w:rFonts w:ascii="Times New Roman" w:hAnsi="Times New Roman" w:cs="Times New Roman"/>
                <w:sz w:val="20"/>
                <w:szCs w:val="20"/>
              </w:rPr>
              <w:t>Род. Родник. Живая вода.  Святой источник. Святая вода.</w:t>
            </w:r>
          </w:p>
        </w:tc>
        <w:tc>
          <w:tcPr>
            <w:tcW w:w="994" w:type="dxa"/>
            <w:gridSpan w:val="3"/>
            <w:tcBorders>
              <w:top w:val="single" w:sz="4" w:space="0" w:color="000000"/>
              <w:left w:val="single" w:sz="4" w:space="0" w:color="000000"/>
              <w:bottom w:val="single" w:sz="4" w:space="0" w:color="000000"/>
              <w:right w:val="single" w:sz="4" w:space="0" w:color="000000"/>
            </w:tcBorders>
          </w:tcPr>
          <w:p w:rsidR="00E66C7B" w:rsidRPr="00CA450C" w:rsidRDefault="00E66C7B" w:rsidP="00E66C7B">
            <w:pPr>
              <w:pStyle w:val="af5"/>
              <w:snapToGrid w:val="0"/>
              <w:spacing w:before="0" w:after="0"/>
              <w:ind w:right="-108"/>
              <w:rPr>
                <w:sz w:val="20"/>
                <w:szCs w:val="20"/>
              </w:rPr>
            </w:pPr>
          </w:p>
        </w:tc>
      </w:tr>
      <w:tr w:rsidR="00E66C7B" w:rsidRPr="00CA450C" w:rsidTr="00E66C7B">
        <w:trPr>
          <w:trHeight w:val="2206"/>
        </w:trPr>
        <w:tc>
          <w:tcPr>
            <w:tcW w:w="568" w:type="dxa"/>
            <w:tcBorders>
              <w:top w:val="single" w:sz="4" w:space="0" w:color="000000"/>
              <w:left w:val="single" w:sz="4" w:space="0" w:color="000000"/>
            </w:tcBorders>
            <w:shd w:val="clear" w:color="auto" w:fill="auto"/>
            <w:vAlign w:val="center"/>
          </w:tcPr>
          <w:p w:rsidR="00E66C7B" w:rsidRPr="00CA450C" w:rsidRDefault="00E66C7B" w:rsidP="00E66C7B">
            <w:pPr>
              <w:pStyle w:val="af5"/>
              <w:snapToGrid w:val="0"/>
              <w:spacing w:before="0" w:after="0"/>
              <w:ind w:right="-108"/>
              <w:rPr>
                <w:rFonts w:ascii="Times New Roman" w:hAnsi="Times New Roman" w:cs="Times New Roman"/>
                <w:sz w:val="20"/>
                <w:szCs w:val="20"/>
              </w:rPr>
            </w:pPr>
            <w:r w:rsidRPr="00CA450C">
              <w:rPr>
                <w:rFonts w:ascii="Times New Roman" w:hAnsi="Times New Roman" w:cs="Times New Roman"/>
                <w:sz w:val="20"/>
                <w:szCs w:val="20"/>
              </w:rPr>
              <w:t>15</w:t>
            </w:r>
          </w:p>
        </w:tc>
        <w:tc>
          <w:tcPr>
            <w:tcW w:w="2838" w:type="dxa"/>
            <w:gridSpan w:val="2"/>
            <w:tcBorders>
              <w:top w:val="single" w:sz="4" w:space="0" w:color="000000"/>
              <w:left w:val="single" w:sz="4" w:space="0" w:color="000000"/>
            </w:tcBorders>
            <w:shd w:val="clear" w:color="auto" w:fill="auto"/>
          </w:tcPr>
          <w:p w:rsidR="00E66C7B" w:rsidRPr="00CA450C" w:rsidRDefault="00E66C7B" w:rsidP="00E66C7B">
            <w:pPr>
              <w:pStyle w:val="af5"/>
              <w:snapToGrid w:val="0"/>
              <w:spacing w:before="0" w:after="0"/>
              <w:ind w:right="-108"/>
              <w:rPr>
                <w:rFonts w:ascii="Times New Roman" w:hAnsi="Times New Roman" w:cs="Times New Roman"/>
                <w:i/>
                <w:sz w:val="20"/>
                <w:szCs w:val="20"/>
              </w:rPr>
            </w:pPr>
            <w:r w:rsidRPr="00CA450C">
              <w:rPr>
                <w:rFonts w:ascii="Times New Roman" w:hAnsi="Times New Roman" w:cs="Times New Roman"/>
                <w:i/>
                <w:sz w:val="20"/>
                <w:szCs w:val="20"/>
              </w:rPr>
              <w:t>Образ Родины. Образ защитника Отечества</w:t>
            </w:r>
          </w:p>
        </w:tc>
        <w:tc>
          <w:tcPr>
            <w:tcW w:w="6953" w:type="dxa"/>
            <w:gridSpan w:val="4"/>
            <w:tcBorders>
              <w:top w:val="single" w:sz="4" w:space="0" w:color="000000"/>
              <w:left w:val="single" w:sz="4" w:space="0" w:color="000000"/>
            </w:tcBorders>
            <w:shd w:val="clear" w:color="auto" w:fill="auto"/>
          </w:tcPr>
          <w:p w:rsidR="00E66C7B" w:rsidRPr="00CA450C" w:rsidRDefault="00E66C7B" w:rsidP="00E66C7B">
            <w:pPr>
              <w:pStyle w:val="af5"/>
              <w:snapToGrid w:val="0"/>
              <w:spacing w:before="0" w:after="0"/>
              <w:ind w:right="-108"/>
              <w:rPr>
                <w:rFonts w:ascii="Times New Roman" w:hAnsi="Times New Roman" w:cs="Times New Roman"/>
                <w:sz w:val="20"/>
                <w:szCs w:val="20"/>
              </w:rPr>
            </w:pPr>
            <w:r w:rsidRPr="00CA450C">
              <w:rPr>
                <w:rFonts w:ascii="Times New Roman" w:hAnsi="Times New Roman" w:cs="Times New Roman"/>
                <w:sz w:val="20"/>
                <w:szCs w:val="20"/>
              </w:rPr>
              <w:t xml:space="preserve">Похожие слова. Корень слова. Другие части слова, которые могут стоять впереди или позади корня и менять смысл всего слова.  Примеры из предыдущих текстов.  Дружная жизнь слов в языке. Взаимодействие слов. Изменение формы слова. Зависимость изменения формы одного слова в предложении от изменения формы другого. </w:t>
            </w:r>
            <w:r w:rsidRPr="00CA450C">
              <w:rPr>
                <w:rFonts w:ascii="Times New Roman" w:hAnsi="Times New Roman" w:cs="Times New Roman"/>
                <w:i/>
                <w:sz w:val="20"/>
                <w:szCs w:val="20"/>
              </w:rPr>
              <w:t xml:space="preserve">(Изменение по числам, родам, лицам и падежам на примерах – без терминологии). </w:t>
            </w:r>
            <w:r w:rsidRPr="00CA450C">
              <w:rPr>
                <w:rFonts w:ascii="Times New Roman" w:hAnsi="Times New Roman" w:cs="Times New Roman"/>
                <w:sz w:val="20"/>
                <w:szCs w:val="20"/>
              </w:rPr>
              <w:t>Упражнения на подбор слова в правильной форме.</w:t>
            </w:r>
          </w:p>
        </w:tc>
        <w:tc>
          <w:tcPr>
            <w:tcW w:w="3831" w:type="dxa"/>
            <w:gridSpan w:val="6"/>
            <w:tcBorders>
              <w:top w:val="single" w:sz="4" w:space="0" w:color="000000"/>
              <w:left w:val="single" w:sz="4" w:space="0" w:color="000000"/>
              <w:right w:val="single" w:sz="4" w:space="0" w:color="000000"/>
            </w:tcBorders>
            <w:shd w:val="clear" w:color="auto" w:fill="auto"/>
          </w:tcPr>
          <w:p w:rsidR="00E66C7B" w:rsidRPr="00CA450C" w:rsidRDefault="00E66C7B" w:rsidP="00E66C7B">
            <w:pPr>
              <w:pStyle w:val="af5"/>
              <w:snapToGrid w:val="0"/>
              <w:spacing w:before="0" w:after="0"/>
              <w:ind w:right="-108"/>
              <w:rPr>
                <w:rFonts w:ascii="Times New Roman" w:hAnsi="Times New Roman" w:cs="Times New Roman"/>
                <w:sz w:val="20"/>
                <w:szCs w:val="20"/>
              </w:rPr>
            </w:pPr>
            <w:r w:rsidRPr="00CA450C">
              <w:rPr>
                <w:rFonts w:ascii="Times New Roman" w:hAnsi="Times New Roman" w:cs="Times New Roman"/>
                <w:sz w:val="20"/>
                <w:szCs w:val="20"/>
              </w:rPr>
              <w:t>Родина. Родная земля. Отечество. Святая земля. Образ Родины.  Защитник Отечества. Солнце Земли русской. Подвиг.</w:t>
            </w:r>
          </w:p>
        </w:tc>
        <w:tc>
          <w:tcPr>
            <w:tcW w:w="994" w:type="dxa"/>
            <w:gridSpan w:val="3"/>
            <w:tcBorders>
              <w:top w:val="single" w:sz="4" w:space="0" w:color="000000"/>
              <w:left w:val="single" w:sz="4" w:space="0" w:color="000000"/>
              <w:right w:val="single" w:sz="4" w:space="0" w:color="000000"/>
            </w:tcBorders>
          </w:tcPr>
          <w:p w:rsidR="00E66C7B" w:rsidRPr="00CA450C" w:rsidRDefault="00E66C7B" w:rsidP="00E66C7B">
            <w:pPr>
              <w:pStyle w:val="af5"/>
              <w:snapToGrid w:val="0"/>
              <w:spacing w:before="0" w:after="0"/>
              <w:ind w:right="-108"/>
              <w:rPr>
                <w:sz w:val="20"/>
                <w:szCs w:val="20"/>
              </w:rPr>
            </w:pPr>
          </w:p>
        </w:tc>
      </w:tr>
      <w:tr w:rsidR="00E66C7B" w:rsidRPr="00CA450C" w:rsidTr="00E66C7B">
        <w:trPr>
          <w:trHeight w:val="72"/>
        </w:trPr>
        <w:tc>
          <w:tcPr>
            <w:tcW w:w="15184" w:type="dxa"/>
            <w:gridSpan w:val="16"/>
            <w:tcBorders>
              <w:top w:val="single" w:sz="4" w:space="0" w:color="000000"/>
              <w:left w:val="single" w:sz="4" w:space="0" w:color="000000"/>
              <w:bottom w:val="single" w:sz="4" w:space="0" w:color="000000"/>
              <w:right w:val="single" w:sz="4" w:space="0" w:color="000000"/>
            </w:tcBorders>
            <w:shd w:val="clear" w:color="auto" w:fill="auto"/>
          </w:tcPr>
          <w:p w:rsidR="00E66C7B" w:rsidRPr="00CA450C" w:rsidRDefault="00E66C7B" w:rsidP="00E66C7B">
            <w:pPr>
              <w:pStyle w:val="af5"/>
              <w:snapToGrid w:val="0"/>
              <w:spacing w:before="0"/>
              <w:ind w:left="-108" w:right="-108"/>
              <w:jc w:val="center"/>
              <w:rPr>
                <w:b/>
                <w:sz w:val="20"/>
                <w:szCs w:val="20"/>
              </w:rPr>
            </w:pPr>
            <w:r w:rsidRPr="00CA450C">
              <w:rPr>
                <w:rFonts w:ascii="Times New Roman" w:hAnsi="Times New Roman" w:cs="Times New Roman"/>
                <w:b/>
                <w:sz w:val="20"/>
                <w:szCs w:val="20"/>
                <w:lang w:val="en-US"/>
              </w:rPr>
              <w:t>IV</w:t>
            </w:r>
            <w:r w:rsidRPr="00CA450C">
              <w:rPr>
                <w:rFonts w:ascii="Times New Roman" w:hAnsi="Times New Roman" w:cs="Times New Roman"/>
                <w:b/>
                <w:sz w:val="20"/>
                <w:szCs w:val="20"/>
              </w:rPr>
              <w:t>. Книга</w:t>
            </w:r>
          </w:p>
        </w:tc>
      </w:tr>
      <w:tr w:rsidR="00E66C7B" w:rsidRPr="00CA450C" w:rsidTr="00E66C7B">
        <w:trPr>
          <w:trHeight w:val="2251"/>
        </w:trPr>
        <w:tc>
          <w:tcPr>
            <w:tcW w:w="568" w:type="dxa"/>
            <w:tcBorders>
              <w:top w:val="single" w:sz="4" w:space="0" w:color="000000"/>
              <w:left w:val="single" w:sz="4" w:space="0" w:color="000000"/>
              <w:bottom w:val="single" w:sz="4" w:space="0" w:color="000000"/>
            </w:tcBorders>
            <w:shd w:val="clear" w:color="auto" w:fill="auto"/>
            <w:vAlign w:val="center"/>
          </w:tcPr>
          <w:p w:rsidR="00E66C7B" w:rsidRPr="00CA450C" w:rsidRDefault="00E66C7B" w:rsidP="00E66C7B">
            <w:pPr>
              <w:pStyle w:val="af5"/>
              <w:snapToGrid w:val="0"/>
              <w:ind w:left="-108" w:right="-108"/>
              <w:rPr>
                <w:rFonts w:ascii="Times New Roman" w:hAnsi="Times New Roman" w:cs="Times New Roman"/>
                <w:sz w:val="20"/>
                <w:szCs w:val="20"/>
              </w:rPr>
            </w:pPr>
            <w:r w:rsidRPr="00CA450C">
              <w:rPr>
                <w:rFonts w:ascii="Times New Roman" w:hAnsi="Times New Roman" w:cs="Times New Roman"/>
                <w:sz w:val="20"/>
                <w:szCs w:val="20"/>
              </w:rPr>
              <w:lastRenderedPageBreak/>
              <w:t>16</w:t>
            </w:r>
          </w:p>
        </w:tc>
        <w:tc>
          <w:tcPr>
            <w:tcW w:w="2838" w:type="dxa"/>
            <w:gridSpan w:val="2"/>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ind w:left="-108" w:right="-108"/>
              <w:rPr>
                <w:rFonts w:ascii="Times New Roman" w:hAnsi="Times New Roman" w:cs="Times New Roman"/>
                <w:i/>
                <w:sz w:val="20"/>
                <w:szCs w:val="20"/>
              </w:rPr>
            </w:pPr>
            <w:r w:rsidRPr="00CA450C">
              <w:rPr>
                <w:rFonts w:ascii="Times New Roman" w:hAnsi="Times New Roman" w:cs="Times New Roman"/>
                <w:i/>
                <w:sz w:val="20"/>
                <w:szCs w:val="20"/>
              </w:rPr>
              <w:t>Книга. Книга книг</w:t>
            </w:r>
          </w:p>
        </w:tc>
        <w:tc>
          <w:tcPr>
            <w:tcW w:w="6942" w:type="dxa"/>
            <w:gridSpan w:val="3"/>
            <w:tcBorders>
              <w:top w:val="single" w:sz="4" w:space="0" w:color="000000"/>
              <w:left w:val="single" w:sz="4" w:space="0" w:color="000000"/>
              <w:bottom w:val="single" w:sz="4" w:space="0" w:color="000000"/>
            </w:tcBorders>
            <w:shd w:val="clear" w:color="auto" w:fill="auto"/>
          </w:tcPr>
          <w:p w:rsidR="00E66C7B" w:rsidRPr="00CA450C" w:rsidRDefault="00E66C7B" w:rsidP="00E66C7B">
            <w:pPr>
              <w:pStyle w:val="af5"/>
              <w:snapToGrid w:val="0"/>
              <w:spacing w:before="0"/>
              <w:ind w:left="-108" w:right="-108"/>
              <w:rPr>
                <w:rFonts w:ascii="Times New Roman" w:hAnsi="Times New Roman" w:cs="Times New Roman"/>
                <w:sz w:val="20"/>
                <w:szCs w:val="20"/>
              </w:rPr>
            </w:pPr>
            <w:r w:rsidRPr="00CA450C">
              <w:rPr>
                <w:rFonts w:ascii="Times New Roman" w:hAnsi="Times New Roman" w:cs="Times New Roman"/>
                <w:sz w:val="20"/>
                <w:szCs w:val="20"/>
              </w:rPr>
              <w:t>Разнообразие книг. О чем рассказывают книги? Особенности языка и разные задачи. Угадываем, из какой книги отрывок: из сказки, былины, рассказа, учебника, инструкции и т.п.  Жизнь книги. Вечные книги человечества. Исторические пути книги (возникновение письменности в Древнем Риме, святые братья Кирилл и Мефодий – создатели славянской азбуки и письменности, первые книги на Руси и т.д.). Библиотека. Традиции собирания библиотеки в семье, школе, обществе.</w:t>
            </w:r>
          </w:p>
        </w:tc>
        <w:tc>
          <w:tcPr>
            <w:tcW w:w="3827" w:type="dxa"/>
            <w:gridSpan w:val="6"/>
            <w:tcBorders>
              <w:top w:val="single" w:sz="4" w:space="0" w:color="000000"/>
              <w:left w:val="single" w:sz="4" w:space="0" w:color="000000"/>
              <w:bottom w:val="single" w:sz="4" w:space="0" w:color="000000"/>
              <w:right w:val="single" w:sz="4" w:space="0" w:color="000000"/>
            </w:tcBorders>
            <w:shd w:val="clear" w:color="auto" w:fill="auto"/>
          </w:tcPr>
          <w:p w:rsidR="00E66C7B" w:rsidRPr="00CA450C" w:rsidRDefault="00E66C7B" w:rsidP="00E66C7B">
            <w:pPr>
              <w:pStyle w:val="af5"/>
              <w:snapToGrid w:val="0"/>
              <w:spacing w:before="0"/>
              <w:ind w:left="-108" w:right="-108"/>
              <w:rPr>
                <w:rFonts w:ascii="Times New Roman" w:hAnsi="Times New Roman" w:cs="Times New Roman"/>
                <w:sz w:val="20"/>
                <w:szCs w:val="20"/>
              </w:rPr>
            </w:pPr>
            <w:r w:rsidRPr="00CA450C">
              <w:rPr>
                <w:rFonts w:ascii="Times New Roman" w:hAnsi="Times New Roman" w:cs="Times New Roman"/>
                <w:sz w:val="20"/>
                <w:szCs w:val="20"/>
              </w:rPr>
              <w:t>Книга – живое существо. Добро и красота. Творец.  Книга книг. Библия. Библиотека. Собирание библиотеки. Связь поколений.</w:t>
            </w:r>
          </w:p>
        </w:tc>
        <w:tc>
          <w:tcPr>
            <w:tcW w:w="1009" w:type="dxa"/>
            <w:gridSpan w:val="4"/>
            <w:tcBorders>
              <w:top w:val="single" w:sz="4" w:space="0" w:color="000000"/>
              <w:left w:val="single" w:sz="4" w:space="0" w:color="000000"/>
              <w:bottom w:val="single" w:sz="4" w:space="0" w:color="000000"/>
              <w:right w:val="single" w:sz="4" w:space="0" w:color="000000"/>
            </w:tcBorders>
          </w:tcPr>
          <w:p w:rsidR="00E66C7B" w:rsidRPr="00CA450C" w:rsidRDefault="00E66C7B" w:rsidP="00E66C7B">
            <w:pPr>
              <w:pStyle w:val="af5"/>
              <w:snapToGrid w:val="0"/>
              <w:ind w:left="-108" w:right="-108"/>
              <w:rPr>
                <w:sz w:val="20"/>
                <w:szCs w:val="20"/>
              </w:rPr>
            </w:pPr>
          </w:p>
        </w:tc>
      </w:tr>
      <w:tr w:rsidR="00E66C7B" w:rsidRPr="00CA450C" w:rsidTr="00E66C7B">
        <w:trPr>
          <w:trHeight w:val="2847"/>
        </w:trPr>
        <w:tc>
          <w:tcPr>
            <w:tcW w:w="568" w:type="dxa"/>
            <w:tcBorders>
              <w:top w:val="single" w:sz="4" w:space="0" w:color="000000"/>
              <w:left w:val="single" w:sz="4" w:space="0" w:color="000000"/>
              <w:bottom w:val="single" w:sz="4" w:space="0" w:color="auto"/>
            </w:tcBorders>
            <w:shd w:val="clear" w:color="auto" w:fill="auto"/>
            <w:vAlign w:val="center"/>
          </w:tcPr>
          <w:p w:rsidR="00E66C7B" w:rsidRPr="00CA450C" w:rsidRDefault="00E66C7B" w:rsidP="00E66C7B">
            <w:pPr>
              <w:pStyle w:val="af5"/>
              <w:snapToGrid w:val="0"/>
              <w:ind w:left="-108" w:right="-108"/>
              <w:rPr>
                <w:rFonts w:ascii="Times New Roman" w:hAnsi="Times New Roman" w:cs="Times New Roman"/>
                <w:sz w:val="20"/>
                <w:szCs w:val="20"/>
              </w:rPr>
            </w:pPr>
            <w:r w:rsidRPr="00CA450C">
              <w:rPr>
                <w:rFonts w:ascii="Times New Roman" w:hAnsi="Times New Roman" w:cs="Times New Roman"/>
                <w:sz w:val="20"/>
                <w:szCs w:val="20"/>
              </w:rPr>
              <w:t>17</w:t>
            </w:r>
          </w:p>
        </w:tc>
        <w:tc>
          <w:tcPr>
            <w:tcW w:w="2838" w:type="dxa"/>
            <w:gridSpan w:val="2"/>
            <w:tcBorders>
              <w:top w:val="single" w:sz="4" w:space="0" w:color="000000"/>
              <w:left w:val="single" w:sz="4" w:space="0" w:color="000000"/>
              <w:bottom w:val="single" w:sz="4" w:space="0" w:color="auto"/>
            </w:tcBorders>
            <w:shd w:val="clear" w:color="auto" w:fill="auto"/>
          </w:tcPr>
          <w:p w:rsidR="00E66C7B" w:rsidRPr="00CA450C" w:rsidRDefault="00E66C7B" w:rsidP="00E66C7B">
            <w:pPr>
              <w:pStyle w:val="af5"/>
              <w:snapToGrid w:val="0"/>
              <w:ind w:left="-108" w:right="-108"/>
              <w:rPr>
                <w:rFonts w:ascii="Times New Roman" w:hAnsi="Times New Roman" w:cs="Times New Roman"/>
                <w:i/>
                <w:sz w:val="20"/>
                <w:szCs w:val="20"/>
              </w:rPr>
            </w:pPr>
            <w:r w:rsidRPr="00CA450C">
              <w:rPr>
                <w:rFonts w:ascii="Times New Roman" w:hAnsi="Times New Roman" w:cs="Times New Roman"/>
                <w:i/>
                <w:sz w:val="20"/>
                <w:szCs w:val="20"/>
              </w:rPr>
              <w:t>Живое слово книги. Первая книга. Мир книги</w:t>
            </w:r>
          </w:p>
        </w:tc>
        <w:tc>
          <w:tcPr>
            <w:tcW w:w="6942" w:type="dxa"/>
            <w:gridSpan w:val="3"/>
            <w:tcBorders>
              <w:top w:val="single" w:sz="4" w:space="0" w:color="000000"/>
              <w:left w:val="single" w:sz="4" w:space="0" w:color="000000"/>
              <w:bottom w:val="single" w:sz="4" w:space="0" w:color="auto"/>
            </w:tcBorders>
            <w:shd w:val="clear" w:color="auto" w:fill="auto"/>
          </w:tcPr>
          <w:p w:rsidR="00E66C7B" w:rsidRPr="00CA450C" w:rsidRDefault="00E66C7B" w:rsidP="00E66C7B">
            <w:pPr>
              <w:pStyle w:val="af5"/>
              <w:snapToGrid w:val="0"/>
              <w:spacing w:before="0"/>
              <w:ind w:left="-108" w:right="-108"/>
              <w:rPr>
                <w:rFonts w:ascii="Times New Roman" w:hAnsi="Times New Roman" w:cs="Times New Roman"/>
                <w:sz w:val="20"/>
                <w:szCs w:val="20"/>
              </w:rPr>
            </w:pPr>
            <w:r w:rsidRPr="00CA450C">
              <w:rPr>
                <w:rFonts w:ascii="Times New Roman" w:hAnsi="Times New Roman" w:cs="Times New Roman"/>
                <w:sz w:val="20"/>
                <w:szCs w:val="20"/>
              </w:rPr>
              <w:t>Книга – культурное наследие народа. Уважение и сохранение чистоты и уникальности родного языка. Книги, пришедшие из других стран. Первая книга: увиденное, услышанное, прочувствованное ребенком. Создание Первой книги. Открытие мира книг. Рассказ детей о книгах, прочитанных за год. Слова благодарности книге.</w:t>
            </w:r>
          </w:p>
        </w:tc>
        <w:tc>
          <w:tcPr>
            <w:tcW w:w="3827" w:type="dxa"/>
            <w:gridSpan w:val="6"/>
            <w:tcBorders>
              <w:top w:val="single" w:sz="4" w:space="0" w:color="000000"/>
              <w:left w:val="single" w:sz="4" w:space="0" w:color="000000"/>
              <w:bottom w:val="single" w:sz="4" w:space="0" w:color="auto"/>
              <w:right w:val="single" w:sz="4" w:space="0" w:color="000000"/>
            </w:tcBorders>
            <w:shd w:val="clear" w:color="auto" w:fill="auto"/>
          </w:tcPr>
          <w:p w:rsidR="00E66C7B" w:rsidRPr="00CA450C" w:rsidRDefault="00E66C7B" w:rsidP="00E66C7B">
            <w:pPr>
              <w:pStyle w:val="af5"/>
              <w:snapToGrid w:val="0"/>
              <w:spacing w:before="0"/>
              <w:ind w:left="-108" w:right="-108"/>
              <w:rPr>
                <w:rFonts w:ascii="Times New Roman" w:hAnsi="Times New Roman" w:cs="Times New Roman"/>
                <w:sz w:val="20"/>
                <w:szCs w:val="20"/>
              </w:rPr>
            </w:pPr>
            <w:r w:rsidRPr="00CA450C">
              <w:rPr>
                <w:rFonts w:ascii="Times New Roman" w:hAnsi="Times New Roman" w:cs="Times New Roman"/>
                <w:sz w:val="20"/>
                <w:szCs w:val="20"/>
              </w:rPr>
              <w:t>Живое слово книги. Чтение. Сердечный дар. Слово. Образ. Мир. Добро. Дом. Книга. Истоки.</w:t>
            </w:r>
          </w:p>
        </w:tc>
        <w:tc>
          <w:tcPr>
            <w:tcW w:w="1009" w:type="dxa"/>
            <w:gridSpan w:val="4"/>
            <w:tcBorders>
              <w:top w:val="single" w:sz="4" w:space="0" w:color="000000"/>
              <w:left w:val="single" w:sz="4" w:space="0" w:color="000000"/>
              <w:bottom w:val="single" w:sz="4" w:space="0" w:color="auto"/>
              <w:right w:val="single" w:sz="4" w:space="0" w:color="000000"/>
            </w:tcBorders>
          </w:tcPr>
          <w:p w:rsidR="00E66C7B" w:rsidRPr="00CA450C" w:rsidRDefault="00E66C7B" w:rsidP="00E66C7B">
            <w:pPr>
              <w:pStyle w:val="af5"/>
              <w:snapToGrid w:val="0"/>
              <w:ind w:left="-108" w:right="-108"/>
              <w:rPr>
                <w:sz w:val="20"/>
                <w:szCs w:val="20"/>
              </w:rPr>
            </w:pPr>
          </w:p>
        </w:tc>
      </w:tr>
    </w:tbl>
    <w:p w:rsidR="00E66C7B" w:rsidRDefault="00E66C7B" w:rsidP="00E66C7B">
      <w:pPr>
        <w:rPr>
          <w:rFonts w:ascii="Times New Roman" w:hAnsi="Times New Roman" w:cs="Times New Roman"/>
          <w:sz w:val="24"/>
          <w:szCs w:val="24"/>
        </w:rPr>
      </w:pPr>
    </w:p>
    <w:p w:rsidR="00ED0EA4" w:rsidRPr="00015C7E" w:rsidRDefault="00ED0EA4" w:rsidP="00483CEE">
      <w:pPr>
        <w:pStyle w:val="a3"/>
        <w:rPr>
          <w:bCs/>
          <w:szCs w:val="20"/>
        </w:rPr>
      </w:pPr>
    </w:p>
    <w:p w:rsidR="00CA46CF" w:rsidRPr="00CA46CF" w:rsidRDefault="00CA46CF" w:rsidP="0035267E">
      <w:pPr>
        <w:shd w:val="clear" w:color="auto" w:fill="FFFFFF"/>
        <w:spacing w:after="0" w:line="240" w:lineRule="auto"/>
        <w:jc w:val="center"/>
        <w:rPr>
          <w:rFonts w:ascii="Times New Roman" w:hAnsi="Times New Roman"/>
          <w:b/>
          <w:color w:val="000000"/>
          <w:spacing w:val="6"/>
          <w:w w:val="108"/>
          <w:sz w:val="20"/>
          <w:szCs w:val="20"/>
        </w:rPr>
      </w:pPr>
      <w:r w:rsidRPr="00CA46CF">
        <w:rPr>
          <w:rFonts w:ascii="Times New Roman" w:hAnsi="Times New Roman"/>
          <w:b/>
          <w:color w:val="000000"/>
          <w:spacing w:val="6"/>
          <w:w w:val="108"/>
          <w:sz w:val="20"/>
          <w:szCs w:val="20"/>
        </w:rPr>
        <w:t>БАЗОВЫЙ СОЦИОКУЛЬТУРНЫЙ РЯД</w:t>
      </w:r>
    </w:p>
    <w:p w:rsidR="00CA46CF" w:rsidRPr="002412E4" w:rsidRDefault="00CA46CF" w:rsidP="0035267E">
      <w:pPr>
        <w:pStyle w:val="a9"/>
        <w:jc w:val="both"/>
        <w:rPr>
          <w:rFonts w:ascii="Times New Roman" w:hAnsi="Times New Roman" w:cs="Times New Roman"/>
          <w:sz w:val="20"/>
          <w:szCs w:val="20"/>
        </w:rPr>
      </w:pPr>
      <w:r w:rsidRPr="002412E4">
        <w:rPr>
          <w:rFonts w:ascii="Times New Roman" w:hAnsi="Times New Roman" w:cs="Times New Roman"/>
          <w:sz w:val="20"/>
          <w:szCs w:val="20"/>
        </w:rPr>
        <w:t>Истоки. Золотое сердечко. Слово. Душевное тепло. Радость. Любовь. Дар Слова. Честное Слово. Честь. Верность. Верный друг. Слово о родителях. Родительская любовь. Счастье. Надежда. Утешение. Благода</w:t>
      </w:r>
      <w:r w:rsidRPr="002412E4">
        <w:rPr>
          <w:rFonts w:ascii="Times New Roman" w:hAnsi="Times New Roman" w:cs="Times New Roman"/>
          <w:sz w:val="20"/>
          <w:szCs w:val="20"/>
        </w:rPr>
        <w:softHyphen/>
        <w:t>рение. Забота. Святое Слово. Дар Божий. Образ. Родник. Святой источник. Святая вода. Крещение. Первый образ. Спа</w:t>
      </w:r>
      <w:r w:rsidRPr="002412E4">
        <w:rPr>
          <w:rFonts w:ascii="Times New Roman" w:hAnsi="Times New Roman" w:cs="Times New Roman"/>
          <w:sz w:val="20"/>
          <w:szCs w:val="20"/>
        </w:rPr>
        <w:softHyphen/>
        <w:t>ситель. Крест. Светлый Образ. Белый Свет. Икона. Образ Богородицы.  Чудот</w:t>
      </w:r>
      <w:r w:rsidRPr="002412E4">
        <w:rPr>
          <w:rFonts w:ascii="Times New Roman" w:hAnsi="Times New Roman" w:cs="Times New Roman"/>
          <w:sz w:val="20"/>
          <w:szCs w:val="20"/>
        </w:rPr>
        <w:softHyphen/>
        <w:t>ворная икона. Покров. Благодатный Образ. Озеро. Остров. Облако. Запечатленный Образ. Книга. Любимая Книга. Первая Книга. Живая Книга. Живое Слово Книги. Созидание. Книга книг. Заповеди Божии. Светлое Христово Воскресение. Жизнь Вечная. Мир Книги.</w:t>
      </w:r>
    </w:p>
    <w:p w:rsidR="00CA46CF" w:rsidRDefault="00CA46CF" w:rsidP="0035267E">
      <w:pPr>
        <w:shd w:val="clear" w:color="auto" w:fill="FFFFFF"/>
        <w:spacing w:after="0" w:line="240" w:lineRule="auto"/>
        <w:jc w:val="both"/>
        <w:rPr>
          <w:rFonts w:ascii="Times New Roman" w:hAnsi="Times New Roman"/>
          <w:b/>
          <w:color w:val="000000"/>
          <w:spacing w:val="6"/>
          <w:w w:val="108"/>
          <w:sz w:val="20"/>
          <w:szCs w:val="20"/>
        </w:rPr>
      </w:pPr>
    </w:p>
    <w:p w:rsidR="00643DD6" w:rsidRPr="00015C7E" w:rsidRDefault="00643DD6" w:rsidP="0035267E">
      <w:pPr>
        <w:shd w:val="clear" w:color="auto" w:fill="FFFFFF"/>
        <w:spacing w:after="0" w:line="240" w:lineRule="auto"/>
        <w:jc w:val="center"/>
        <w:rPr>
          <w:rFonts w:ascii="Times New Roman" w:hAnsi="Times New Roman"/>
          <w:color w:val="000000"/>
          <w:spacing w:val="6"/>
          <w:w w:val="108"/>
          <w:sz w:val="20"/>
          <w:szCs w:val="20"/>
        </w:rPr>
      </w:pPr>
      <w:r w:rsidRPr="00015C7E">
        <w:rPr>
          <w:rFonts w:ascii="Times New Roman" w:hAnsi="Times New Roman"/>
          <w:b/>
          <w:color w:val="000000"/>
          <w:spacing w:val="6"/>
          <w:w w:val="108"/>
          <w:sz w:val="20"/>
          <w:szCs w:val="20"/>
        </w:rPr>
        <w:t>Содержание курса  2 год обучения</w:t>
      </w:r>
    </w:p>
    <w:p w:rsidR="00643DD6" w:rsidRPr="00015C7E" w:rsidRDefault="00643DD6" w:rsidP="0035267E">
      <w:pPr>
        <w:pStyle w:val="a3"/>
        <w:tabs>
          <w:tab w:val="left" w:pos="3210"/>
          <w:tab w:val="center" w:pos="4819"/>
        </w:tabs>
        <w:jc w:val="center"/>
        <w:rPr>
          <w:b/>
          <w:bCs/>
          <w:caps/>
          <w:szCs w:val="20"/>
        </w:rPr>
      </w:pPr>
      <w:r w:rsidRPr="00015C7E">
        <w:rPr>
          <w:b/>
          <w:i/>
          <w:iCs/>
          <w:szCs w:val="20"/>
        </w:rPr>
        <w:t>2-й класс</w:t>
      </w:r>
    </w:p>
    <w:p w:rsidR="002412E4" w:rsidRPr="00015C7E" w:rsidRDefault="002412E4" w:rsidP="002412E4">
      <w:pPr>
        <w:pStyle w:val="ad"/>
        <w:shd w:val="clear" w:color="auto" w:fill="FFFFFF"/>
        <w:spacing w:before="0" w:beforeAutospacing="0" w:after="0" w:afterAutospacing="0"/>
        <w:jc w:val="both"/>
        <w:rPr>
          <w:sz w:val="20"/>
          <w:szCs w:val="20"/>
        </w:rPr>
      </w:pPr>
      <w:r w:rsidRPr="00015C7E">
        <w:rPr>
          <w:b/>
          <w:bCs/>
          <w:sz w:val="20"/>
          <w:szCs w:val="20"/>
        </w:rPr>
        <w:t>Во 2-м классе:</w:t>
      </w:r>
    </w:p>
    <w:p w:rsidR="002412E4" w:rsidRPr="00015C7E" w:rsidRDefault="002412E4" w:rsidP="002412E4">
      <w:pPr>
        <w:pStyle w:val="ad"/>
        <w:spacing w:before="0" w:beforeAutospacing="0" w:after="0" w:afterAutospacing="0"/>
        <w:jc w:val="both"/>
        <w:rPr>
          <w:sz w:val="20"/>
          <w:szCs w:val="20"/>
        </w:rPr>
      </w:pPr>
      <w:r w:rsidRPr="00015C7E">
        <w:rPr>
          <w:sz w:val="20"/>
          <w:szCs w:val="20"/>
        </w:rPr>
        <w:t>-Раннее и относительно системное приобщение ребенка к истокам родной культуры,  к истокам духовных ценностей и образа жизни.</w:t>
      </w:r>
    </w:p>
    <w:p w:rsidR="002412E4" w:rsidRPr="00015C7E" w:rsidRDefault="002412E4" w:rsidP="002412E4">
      <w:pPr>
        <w:pStyle w:val="ad"/>
        <w:spacing w:before="0" w:beforeAutospacing="0" w:after="0" w:afterAutospacing="0"/>
        <w:jc w:val="both"/>
        <w:rPr>
          <w:sz w:val="20"/>
          <w:szCs w:val="20"/>
        </w:rPr>
      </w:pPr>
      <w:r w:rsidRPr="00015C7E">
        <w:rPr>
          <w:sz w:val="20"/>
          <w:szCs w:val="20"/>
        </w:rPr>
        <w:t>-Приобщение ребенка к целостному взгляду на окружающий мир, выявление истоков мира посредством совместной деятельности ученика и его семьи, направляемых учителем.</w:t>
      </w:r>
    </w:p>
    <w:p w:rsidR="002412E4" w:rsidRPr="00015C7E" w:rsidRDefault="002412E4" w:rsidP="002412E4">
      <w:pPr>
        <w:pStyle w:val="ad"/>
        <w:spacing w:before="0" w:beforeAutospacing="0" w:after="0" w:afterAutospacing="0"/>
        <w:jc w:val="both"/>
        <w:rPr>
          <w:sz w:val="20"/>
          <w:szCs w:val="20"/>
        </w:rPr>
      </w:pPr>
      <w:r w:rsidRPr="00015C7E">
        <w:rPr>
          <w:sz w:val="20"/>
          <w:szCs w:val="20"/>
        </w:rPr>
        <w:t>-Развитие восприятия, мышления, чувствования и духовного опыта ребенка, формирование у него ощущения своего начального родства с окружающим социокультурным и духовным пространством.</w:t>
      </w:r>
    </w:p>
    <w:p w:rsidR="00643DD6" w:rsidRPr="00015C7E" w:rsidRDefault="00D91EF4" w:rsidP="0035267E">
      <w:pPr>
        <w:pStyle w:val="a3"/>
        <w:ind w:firstLine="0"/>
        <w:rPr>
          <w:b/>
          <w:i/>
          <w:szCs w:val="20"/>
        </w:rPr>
      </w:pPr>
      <w:r w:rsidRPr="00015C7E">
        <w:rPr>
          <w:b/>
          <w:i/>
          <w:szCs w:val="20"/>
        </w:rPr>
        <w:t xml:space="preserve">РОДНОЙ ОЧАГ </w:t>
      </w:r>
    </w:p>
    <w:p w:rsidR="00643DD6" w:rsidRPr="00015C7E" w:rsidRDefault="00802A3C" w:rsidP="0035267E">
      <w:pPr>
        <w:pStyle w:val="a3"/>
        <w:rPr>
          <w:b/>
          <w:szCs w:val="20"/>
        </w:rPr>
      </w:pPr>
      <w:r w:rsidRPr="00802A3C">
        <w:rPr>
          <w:b/>
          <w:i/>
          <w:szCs w:val="20"/>
        </w:rPr>
        <w:t>1. Имя</w:t>
      </w:r>
      <w:r w:rsidR="00643DD6" w:rsidRPr="00015C7E">
        <w:rPr>
          <w:b/>
          <w:szCs w:val="20"/>
        </w:rPr>
        <w:t xml:space="preserve">. </w:t>
      </w:r>
      <w:r w:rsidR="00643DD6" w:rsidRPr="00015C7E">
        <w:rPr>
          <w:szCs w:val="20"/>
        </w:rPr>
        <w:t>Как выбирается имя и что  оно значит? Именины. Почему нужно дорожить своим именем?</w:t>
      </w:r>
    </w:p>
    <w:p w:rsidR="00643DD6" w:rsidRPr="00015C7E" w:rsidRDefault="00802A3C" w:rsidP="0035267E">
      <w:pPr>
        <w:pStyle w:val="a3"/>
        <w:rPr>
          <w:szCs w:val="20"/>
        </w:rPr>
      </w:pPr>
      <w:r w:rsidRPr="00802A3C">
        <w:rPr>
          <w:b/>
          <w:i/>
          <w:szCs w:val="20"/>
        </w:rPr>
        <w:t>2. Семья</w:t>
      </w:r>
      <w:r w:rsidR="00643DD6" w:rsidRPr="00015C7E">
        <w:rPr>
          <w:b/>
          <w:szCs w:val="20"/>
        </w:rPr>
        <w:t xml:space="preserve">. </w:t>
      </w:r>
      <w:r w:rsidR="00643DD6" w:rsidRPr="00015C7E">
        <w:rPr>
          <w:szCs w:val="20"/>
        </w:rPr>
        <w:t>Мир самых близких людей. Любовь, забота, согласие и почитание родителей – основа семьи. Почему нужно дорожить доброй молвой о семье?</w:t>
      </w:r>
    </w:p>
    <w:p w:rsidR="00643DD6" w:rsidRPr="00015C7E" w:rsidRDefault="00802A3C" w:rsidP="0035267E">
      <w:pPr>
        <w:pStyle w:val="a3"/>
        <w:rPr>
          <w:szCs w:val="20"/>
        </w:rPr>
      </w:pPr>
      <w:r w:rsidRPr="00802A3C">
        <w:rPr>
          <w:b/>
          <w:i/>
          <w:szCs w:val="20"/>
        </w:rPr>
        <w:t>3. Род</w:t>
      </w:r>
      <w:r>
        <w:rPr>
          <w:szCs w:val="20"/>
        </w:rPr>
        <w:t>. Л</w:t>
      </w:r>
      <w:r w:rsidR="00643DD6" w:rsidRPr="00015C7E">
        <w:rPr>
          <w:szCs w:val="20"/>
        </w:rPr>
        <w:t>юди, происходящий от одного предка. Род</w:t>
      </w:r>
      <w:r w:rsidR="00D91EF4" w:rsidRPr="00015C7E">
        <w:rPr>
          <w:szCs w:val="20"/>
        </w:rPr>
        <w:t xml:space="preserve"> </w:t>
      </w:r>
      <w:r w:rsidR="00643DD6" w:rsidRPr="00015C7E">
        <w:rPr>
          <w:szCs w:val="20"/>
        </w:rPr>
        <w:t>- твоя связь с прошлым и будущим. Поколения и родственники. Память о</w:t>
      </w:r>
      <w:r w:rsidR="00D91EF4" w:rsidRPr="00015C7E">
        <w:rPr>
          <w:szCs w:val="20"/>
        </w:rPr>
        <w:t xml:space="preserve"> </w:t>
      </w:r>
      <w:r w:rsidR="00643DD6" w:rsidRPr="00015C7E">
        <w:rPr>
          <w:szCs w:val="20"/>
        </w:rPr>
        <w:t>роде.</w:t>
      </w:r>
      <w:r w:rsidR="00D91EF4" w:rsidRPr="00015C7E">
        <w:rPr>
          <w:szCs w:val="20"/>
        </w:rPr>
        <w:t xml:space="preserve"> </w:t>
      </w:r>
      <w:r w:rsidR="00643DD6" w:rsidRPr="00015C7E">
        <w:rPr>
          <w:szCs w:val="20"/>
        </w:rPr>
        <w:t>Родовые занятия. Честь рода.</w:t>
      </w:r>
    </w:p>
    <w:p w:rsidR="00643DD6" w:rsidRPr="00015C7E" w:rsidRDefault="00802A3C" w:rsidP="0035267E">
      <w:pPr>
        <w:pStyle w:val="a3"/>
        <w:rPr>
          <w:szCs w:val="20"/>
        </w:rPr>
      </w:pPr>
      <w:r w:rsidRPr="00802A3C">
        <w:rPr>
          <w:b/>
          <w:i/>
          <w:szCs w:val="20"/>
        </w:rPr>
        <w:t>4. Дом</w:t>
      </w:r>
      <w:r w:rsidR="00643DD6" w:rsidRPr="00015C7E">
        <w:rPr>
          <w:b/>
          <w:szCs w:val="20"/>
        </w:rPr>
        <w:t xml:space="preserve"> </w:t>
      </w:r>
      <w:r w:rsidR="00643DD6" w:rsidRPr="00015C7E">
        <w:rPr>
          <w:szCs w:val="20"/>
        </w:rPr>
        <w:t>— территория семьи, мир вещей.</w:t>
      </w:r>
      <w:r w:rsidR="00D91EF4" w:rsidRPr="00015C7E">
        <w:rPr>
          <w:szCs w:val="20"/>
        </w:rPr>
        <w:t xml:space="preserve"> </w:t>
      </w:r>
      <w:r w:rsidR="00643DD6" w:rsidRPr="00015C7E">
        <w:rPr>
          <w:szCs w:val="20"/>
        </w:rPr>
        <w:t>Домашний порядок. Ритмы домашней жизни. Праздники и будни. Семейные реликвии и святыни.</w:t>
      </w:r>
    </w:p>
    <w:p w:rsidR="00643DD6" w:rsidRPr="00015C7E" w:rsidRDefault="00802A3C" w:rsidP="0035267E">
      <w:pPr>
        <w:pStyle w:val="a3"/>
        <w:rPr>
          <w:szCs w:val="20"/>
        </w:rPr>
      </w:pPr>
      <w:r w:rsidRPr="00802A3C">
        <w:rPr>
          <w:b/>
          <w:i/>
          <w:szCs w:val="20"/>
        </w:rPr>
        <w:t>5. Деревня.</w:t>
      </w:r>
      <w:r w:rsidRPr="00015C7E">
        <w:rPr>
          <w:b/>
          <w:szCs w:val="20"/>
        </w:rPr>
        <w:t xml:space="preserve"> </w:t>
      </w:r>
      <w:r w:rsidR="00643DD6" w:rsidRPr="00015C7E">
        <w:rPr>
          <w:szCs w:val="20"/>
        </w:rPr>
        <w:t>Земледелие. О чем рассказывают названия деревень. Деревенский дом и деревенская улица. Сход Взаимовыручка. За что уважают человека в деревне?</w:t>
      </w:r>
    </w:p>
    <w:p w:rsidR="00643DD6" w:rsidRPr="00015C7E" w:rsidRDefault="00802A3C" w:rsidP="0035267E">
      <w:pPr>
        <w:pStyle w:val="a3"/>
        <w:rPr>
          <w:szCs w:val="20"/>
        </w:rPr>
      </w:pPr>
      <w:r w:rsidRPr="00802A3C">
        <w:rPr>
          <w:b/>
          <w:i/>
          <w:szCs w:val="20"/>
        </w:rPr>
        <w:lastRenderedPageBreak/>
        <w:t>6.</w:t>
      </w:r>
      <w:r>
        <w:rPr>
          <w:b/>
          <w:i/>
          <w:szCs w:val="20"/>
        </w:rPr>
        <w:t xml:space="preserve"> Г</w:t>
      </w:r>
      <w:r w:rsidRPr="00802A3C">
        <w:rPr>
          <w:b/>
          <w:i/>
          <w:szCs w:val="20"/>
        </w:rPr>
        <w:t>ород.</w:t>
      </w:r>
      <w:r w:rsidR="00643DD6" w:rsidRPr="00015C7E">
        <w:rPr>
          <w:b/>
          <w:szCs w:val="20"/>
        </w:rPr>
        <w:t xml:space="preserve"> </w:t>
      </w:r>
      <w:r w:rsidR="00643DD6" w:rsidRPr="00015C7E">
        <w:rPr>
          <w:szCs w:val="20"/>
        </w:rPr>
        <w:t>В чем его отличие от деревни. Как город</w:t>
      </w:r>
      <w:r w:rsidR="00D91EF4" w:rsidRPr="00015C7E">
        <w:rPr>
          <w:szCs w:val="20"/>
        </w:rPr>
        <w:t xml:space="preserve"> </w:t>
      </w:r>
      <w:r w:rsidR="00643DD6" w:rsidRPr="00015C7E">
        <w:rPr>
          <w:szCs w:val="20"/>
        </w:rPr>
        <w:t>рассказывает о себе. Улицы. Плошали. Памятники. Храмы. Почему нужно беречь созданное трудом и талантом предков? Милосердие.</w:t>
      </w:r>
    </w:p>
    <w:p w:rsidR="00643DD6" w:rsidRPr="00015C7E" w:rsidRDefault="00D91EF4" w:rsidP="0035267E">
      <w:pPr>
        <w:pStyle w:val="a3"/>
        <w:rPr>
          <w:b/>
          <w:i/>
          <w:szCs w:val="20"/>
        </w:rPr>
      </w:pPr>
      <w:r w:rsidRPr="00015C7E">
        <w:rPr>
          <w:b/>
          <w:i/>
          <w:szCs w:val="20"/>
        </w:rPr>
        <w:t xml:space="preserve">РОДНЫЕ ПРОСТОРЫ </w:t>
      </w:r>
    </w:p>
    <w:p w:rsidR="00643DD6" w:rsidRPr="00015C7E" w:rsidRDefault="00802A3C" w:rsidP="0035267E">
      <w:pPr>
        <w:pStyle w:val="a3"/>
        <w:rPr>
          <w:szCs w:val="20"/>
        </w:rPr>
      </w:pPr>
      <w:r>
        <w:rPr>
          <w:b/>
          <w:i/>
          <w:szCs w:val="20"/>
        </w:rPr>
        <w:t xml:space="preserve">1. </w:t>
      </w:r>
      <w:r w:rsidRPr="00802A3C">
        <w:rPr>
          <w:b/>
          <w:i/>
          <w:szCs w:val="20"/>
        </w:rPr>
        <w:t>Нива и поле.</w:t>
      </w:r>
      <w:r w:rsidRPr="00015C7E">
        <w:rPr>
          <w:b/>
          <w:szCs w:val="20"/>
        </w:rPr>
        <w:t xml:space="preserve"> </w:t>
      </w:r>
      <w:r w:rsidR="00643DD6" w:rsidRPr="00015C7E">
        <w:rPr>
          <w:szCs w:val="20"/>
        </w:rPr>
        <w:t>Труд земледельца. Золотая нива. Нива</w:t>
      </w:r>
      <w:r w:rsidR="00D91EF4" w:rsidRPr="00015C7E">
        <w:rPr>
          <w:szCs w:val="20"/>
        </w:rPr>
        <w:t xml:space="preserve"> </w:t>
      </w:r>
      <w:r w:rsidR="00643DD6" w:rsidRPr="00015C7E">
        <w:rPr>
          <w:szCs w:val="20"/>
        </w:rPr>
        <w:t>- творение рук человека. Нива священна. Нива дает жизнь человеку. Поле битвы. Почему в поле</w:t>
      </w:r>
      <w:r w:rsidR="00D91EF4" w:rsidRPr="00015C7E">
        <w:rPr>
          <w:szCs w:val="20"/>
        </w:rPr>
        <w:t xml:space="preserve"> </w:t>
      </w:r>
      <w:r w:rsidR="00643DD6" w:rsidRPr="00015C7E">
        <w:rPr>
          <w:szCs w:val="20"/>
        </w:rPr>
        <w:t>проверяются сила и дух человека? Поле и воля.</w:t>
      </w:r>
    </w:p>
    <w:p w:rsidR="00643DD6" w:rsidRPr="00015C7E" w:rsidRDefault="00802A3C" w:rsidP="0035267E">
      <w:pPr>
        <w:pStyle w:val="a3"/>
        <w:rPr>
          <w:szCs w:val="20"/>
        </w:rPr>
      </w:pPr>
      <w:r>
        <w:rPr>
          <w:b/>
          <w:i/>
          <w:szCs w:val="20"/>
        </w:rPr>
        <w:t xml:space="preserve">2. </w:t>
      </w:r>
      <w:r w:rsidRPr="00802A3C">
        <w:rPr>
          <w:b/>
          <w:i/>
          <w:szCs w:val="20"/>
        </w:rPr>
        <w:t>Лес.</w:t>
      </w:r>
      <w:r w:rsidR="00643DD6" w:rsidRPr="00015C7E">
        <w:rPr>
          <w:b/>
          <w:szCs w:val="20"/>
        </w:rPr>
        <w:t xml:space="preserve"> </w:t>
      </w:r>
      <w:r w:rsidR="00643DD6" w:rsidRPr="00015C7E">
        <w:rPr>
          <w:szCs w:val="20"/>
        </w:rPr>
        <w:t>Как лес служит человеку? Дары природы. В чем красота леса? Тайны леса. Сказочные герои леса. Вековые деревья напоминают дерево жизни.</w:t>
      </w:r>
    </w:p>
    <w:p w:rsidR="00643DD6" w:rsidRPr="00015C7E" w:rsidRDefault="00802A3C" w:rsidP="0035267E">
      <w:pPr>
        <w:pStyle w:val="a3"/>
        <w:rPr>
          <w:szCs w:val="20"/>
        </w:rPr>
      </w:pPr>
      <w:r>
        <w:rPr>
          <w:b/>
          <w:i/>
          <w:szCs w:val="20"/>
        </w:rPr>
        <w:t xml:space="preserve">3. </w:t>
      </w:r>
      <w:r w:rsidRPr="00802A3C">
        <w:rPr>
          <w:b/>
          <w:i/>
          <w:szCs w:val="20"/>
        </w:rPr>
        <w:t>Река</w:t>
      </w:r>
      <w:r w:rsidR="00643DD6" w:rsidRPr="00802A3C">
        <w:rPr>
          <w:b/>
          <w:i/>
          <w:szCs w:val="20"/>
        </w:rPr>
        <w:t>.</w:t>
      </w:r>
      <w:r w:rsidR="00643DD6" w:rsidRPr="00015C7E">
        <w:rPr>
          <w:szCs w:val="20"/>
        </w:rPr>
        <w:t xml:space="preserve"> О чем говорят названия рек? Как река служит человеку? В чем красота реки</w:t>
      </w:r>
      <w:r w:rsidR="00D91EF4" w:rsidRPr="00015C7E">
        <w:rPr>
          <w:szCs w:val="20"/>
        </w:rPr>
        <w:t xml:space="preserve"> </w:t>
      </w:r>
      <w:r w:rsidR="00643DD6" w:rsidRPr="00015C7E">
        <w:rPr>
          <w:szCs w:val="20"/>
        </w:rPr>
        <w:t>и ее берегов? Течение реки</w:t>
      </w:r>
      <w:r w:rsidR="00D91EF4" w:rsidRPr="00015C7E">
        <w:rPr>
          <w:szCs w:val="20"/>
        </w:rPr>
        <w:t xml:space="preserve"> </w:t>
      </w:r>
      <w:r w:rsidR="00643DD6" w:rsidRPr="00015C7E">
        <w:rPr>
          <w:szCs w:val="20"/>
        </w:rPr>
        <w:t>и ход времени. Вода живая, мертвая и святая.</w:t>
      </w:r>
    </w:p>
    <w:p w:rsidR="00643DD6" w:rsidRPr="00015C7E" w:rsidRDefault="00802A3C" w:rsidP="0035267E">
      <w:pPr>
        <w:pStyle w:val="a3"/>
        <w:rPr>
          <w:b/>
          <w:szCs w:val="20"/>
        </w:rPr>
      </w:pPr>
      <w:r>
        <w:rPr>
          <w:b/>
          <w:i/>
          <w:szCs w:val="20"/>
        </w:rPr>
        <w:t xml:space="preserve">4. </w:t>
      </w:r>
      <w:r w:rsidRPr="00802A3C">
        <w:rPr>
          <w:b/>
          <w:i/>
          <w:szCs w:val="20"/>
        </w:rPr>
        <w:t>Море-океан.</w:t>
      </w:r>
      <w:r w:rsidR="00643DD6" w:rsidRPr="00015C7E">
        <w:rPr>
          <w:b/>
          <w:szCs w:val="20"/>
        </w:rPr>
        <w:t xml:space="preserve"> </w:t>
      </w:r>
      <w:r w:rsidR="00643DD6" w:rsidRPr="00015C7E">
        <w:rPr>
          <w:szCs w:val="20"/>
        </w:rPr>
        <w:t>Как море служит человеку? В чем красота моря? Море</w:t>
      </w:r>
      <w:r w:rsidR="00D91EF4" w:rsidRPr="00015C7E">
        <w:rPr>
          <w:szCs w:val="20"/>
        </w:rPr>
        <w:t xml:space="preserve"> </w:t>
      </w:r>
      <w:r w:rsidR="00643DD6" w:rsidRPr="00015C7E">
        <w:rPr>
          <w:szCs w:val="20"/>
        </w:rPr>
        <w:t>- конец света? Тайны моря. Море</w:t>
      </w:r>
      <w:r w:rsidR="00D91EF4" w:rsidRPr="00015C7E">
        <w:rPr>
          <w:szCs w:val="20"/>
        </w:rPr>
        <w:t xml:space="preserve"> </w:t>
      </w:r>
      <w:r w:rsidR="00643DD6" w:rsidRPr="00015C7E">
        <w:rPr>
          <w:szCs w:val="20"/>
        </w:rPr>
        <w:t>учит мужеству. Поморы. Мореходы.</w:t>
      </w:r>
    </w:p>
    <w:p w:rsidR="00643DD6" w:rsidRPr="00015C7E" w:rsidRDefault="00802A3C" w:rsidP="0035267E">
      <w:pPr>
        <w:pStyle w:val="a3"/>
        <w:rPr>
          <w:szCs w:val="20"/>
        </w:rPr>
      </w:pPr>
      <w:r>
        <w:rPr>
          <w:b/>
          <w:i/>
          <w:szCs w:val="20"/>
        </w:rPr>
        <w:t xml:space="preserve">5. </w:t>
      </w:r>
      <w:r w:rsidRPr="00802A3C">
        <w:rPr>
          <w:b/>
          <w:i/>
          <w:szCs w:val="20"/>
        </w:rPr>
        <w:t>Путь-дорога</w:t>
      </w:r>
      <w:r w:rsidR="00643DD6" w:rsidRPr="00802A3C">
        <w:rPr>
          <w:i/>
          <w:szCs w:val="20"/>
        </w:rPr>
        <w:t>.</w:t>
      </w:r>
      <w:r w:rsidR="00643DD6" w:rsidRPr="00015C7E">
        <w:rPr>
          <w:szCs w:val="20"/>
        </w:rPr>
        <w:t xml:space="preserve"> Путь к счастью, путь</w:t>
      </w:r>
      <w:r w:rsidR="00974D71" w:rsidRPr="00015C7E">
        <w:rPr>
          <w:szCs w:val="20"/>
        </w:rPr>
        <w:t xml:space="preserve"> </w:t>
      </w:r>
      <w:r w:rsidR="00643DD6" w:rsidRPr="00015C7E">
        <w:rPr>
          <w:szCs w:val="20"/>
        </w:rPr>
        <w:t>к спасению, путь</w:t>
      </w:r>
      <w:r w:rsidR="00974D71" w:rsidRPr="00015C7E">
        <w:rPr>
          <w:szCs w:val="20"/>
        </w:rPr>
        <w:t xml:space="preserve"> </w:t>
      </w:r>
      <w:r w:rsidR="00643DD6" w:rsidRPr="00015C7E">
        <w:rPr>
          <w:szCs w:val="20"/>
        </w:rPr>
        <w:t>к правде. Дорога жизни. Путники. Паломники. Гостеприимство.</w:t>
      </w:r>
    </w:p>
    <w:p w:rsidR="00643DD6" w:rsidRPr="00015C7E" w:rsidRDefault="00D91EF4" w:rsidP="0035267E">
      <w:pPr>
        <w:pStyle w:val="a3"/>
        <w:rPr>
          <w:b/>
          <w:i/>
          <w:szCs w:val="20"/>
        </w:rPr>
      </w:pPr>
      <w:r w:rsidRPr="00015C7E">
        <w:rPr>
          <w:b/>
          <w:i/>
          <w:szCs w:val="20"/>
        </w:rPr>
        <w:t xml:space="preserve">ТРУД ЗЕМНОЙ </w:t>
      </w:r>
    </w:p>
    <w:p w:rsidR="00643DD6" w:rsidRPr="00015C7E" w:rsidRDefault="00802A3C" w:rsidP="0035267E">
      <w:pPr>
        <w:pStyle w:val="a3"/>
        <w:rPr>
          <w:szCs w:val="20"/>
        </w:rPr>
      </w:pPr>
      <w:r>
        <w:rPr>
          <w:b/>
          <w:i/>
          <w:szCs w:val="20"/>
        </w:rPr>
        <w:t xml:space="preserve">1. </w:t>
      </w:r>
      <w:r w:rsidRPr="00802A3C">
        <w:rPr>
          <w:b/>
          <w:i/>
          <w:szCs w:val="20"/>
        </w:rPr>
        <w:t>Сев и жатва</w:t>
      </w:r>
      <w:r w:rsidR="00643DD6" w:rsidRPr="00015C7E">
        <w:rPr>
          <w:szCs w:val="20"/>
        </w:rPr>
        <w:t>. Народные приметы земледельцев Народная мудрость. Умей все делать вовремя.  Земледелие учит трудолюбию. Ежегодное возрождение жизни.</w:t>
      </w:r>
    </w:p>
    <w:p w:rsidR="00643DD6" w:rsidRPr="00015C7E" w:rsidRDefault="00802A3C" w:rsidP="0035267E">
      <w:pPr>
        <w:pStyle w:val="a3"/>
        <w:rPr>
          <w:szCs w:val="20"/>
        </w:rPr>
      </w:pPr>
      <w:r w:rsidRPr="00802A3C">
        <w:rPr>
          <w:b/>
          <w:i/>
          <w:szCs w:val="20"/>
        </w:rPr>
        <w:t>2. Братья меньшие</w:t>
      </w:r>
      <w:r w:rsidR="00643DD6" w:rsidRPr="00015C7E">
        <w:rPr>
          <w:szCs w:val="20"/>
        </w:rPr>
        <w:t>. Какие животные издавна живут с человеком? Забота о животных. Как разделили эти заботы мужчины, женщины и дети? Какие праздники связаны с животными?</w:t>
      </w:r>
    </w:p>
    <w:p w:rsidR="00643DD6" w:rsidRPr="00015C7E" w:rsidRDefault="00802A3C" w:rsidP="0035267E">
      <w:pPr>
        <w:pStyle w:val="a3"/>
        <w:rPr>
          <w:szCs w:val="20"/>
        </w:rPr>
      </w:pPr>
      <w:r>
        <w:rPr>
          <w:b/>
          <w:i/>
          <w:szCs w:val="20"/>
        </w:rPr>
        <w:t xml:space="preserve">3. </w:t>
      </w:r>
      <w:r w:rsidR="00643DD6" w:rsidRPr="00802A3C">
        <w:rPr>
          <w:b/>
          <w:i/>
          <w:szCs w:val="20"/>
        </w:rPr>
        <w:t>Т</w:t>
      </w:r>
      <w:r w:rsidRPr="00802A3C">
        <w:rPr>
          <w:b/>
          <w:i/>
          <w:szCs w:val="20"/>
        </w:rPr>
        <w:t>качихи-рукодельницы</w:t>
      </w:r>
      <w:r w:rsidR="00643DD6" w:rsidRPr="00802A3C">
        <w:rPr>
          <w:i/>
          <w:szCs w:val="20"/>
        </w:rPr>
        <w:t>.</w:t>
      </w:r>
      <w:r w:rsidR="00643DD6" w:rsidRPr="00015C7E">
        <w:rPr>
          <w:szCs w:val="20"/>
        </w:rPr>
        <w:t xml:space="preserve"> Прясть и ткать. Лен и полотно. Беседы и посиделки. Как ткачихи терпение воспитывают?</w:t>
      </w:r>
    </w:p>
    <w:p w:rsidR="00643DD6" w:rsidRPr="00015C7E" w:rsidRDefault="00802A3C" w:rsidP="0035267E">
      <w:pPr>
        <w:pStyle w:val="a3"/>
        <w:rPr>
          <w:szCs w:val="20"/>
        </w:rPr>
      </w:pPr>
      <w:r>
        <w:rPr>
          <w:b/>
          <w:i/>
          <w:szCs w:val="20"/>
        </w:rPr>
        <w:t xml:space="preserve">4. </w:t>
      </w:r>
      <w:r w:rsidRPr="00802A3C">
        <w:rPr>
          <w:b/>
          <w:i/>
          <w:szCs w:val="20"/>
        </w:rPr>
        <w:t>Мастера-плотники.</w:t>
      </w:r>
      <w:r w:rsidR="00643DD6" w:rsidRPr="00015C7E">
        <w:rPr>
          <w:b/>
          <w:szCs w:val="20"/>
        </w:rPr>
        <w:t xml:space="preserve"> </w:t>
      </w:r>
      <w:r w:rsidR="00643DD6" w:rsidRPr="00015C7E">
        <w:rPr>
          <w:szCs w:val="20"/>
        </w:rPr>
        <w:t>Что строили из дерева?</w:t>
      </w:r>
      <w:r w:rsidR="00974D71" w:rsidRPr="00015C7E">
        <w:rPr>
          <w:szCs w:val="20"/>
        </w:rPr>
        <w:t xml:space="preserve"> </w:t>
      </w:r>
      <w:r w:rsidR="00643DD6" w:rsidRPr="00015C7E">
        <w:rPr>
          <w:szCs w:val="20"/>
        </w:rPr>
        <w:t>Как рубили дом? Почему предпочитали деревянные изделия? Артель. Плотницкое дело учит добросовестности. Умей строить мир в душе.</w:t>
      </w:r>
    </w:p>
    <w:p w:rsidR="00643DD6" w:rsidRPr="00015C7E" w:rsidRDefault="00802A3C" w:rsidP="0035267E">
      <w:pPr>
        <w:pStyle w:val="a3"/>
        <w:rPr>
          <w:b/>
          <w:szCs w:val="20"/>
        </w:rPr>
      </w:pPr>
      <w:r>
        <w:rPr>
          <w:b/>
          <w:i/>
          <w:szCs w:val="20"/>
        </w:rPr>
        <w:t xml:space="preserve">5. </w:t>
      </w:r>
      <w:r w:rsidRPr="00802A3C">
        <w:rPr>
          <w:b/>
          <w:i/>
          <w:szCs w:val="20"/>
        </w:rPr>
        <w:t>Кузнецы-умельцы</w:t>
      </w:r>
      <w:r w:rsidR="00643DD6" w:rsidRPr="00015C7E">
        <w:rPr>
          <w:b/>
          <w:szCs w:val="20"/>
        </w:rPr>
        <w:t xml:space="preserve">. </w:t>
      </w:r>
      <w:r w:rsidR="00643DD6" w:rsidRPr="00015C7E">
        <w:rPr>
          <w:szCs w:val="20"/>
        </w:rPr>
        <w:t>Кузница. Горн. Молот. Наковальня. Кузнечное дело учит силе и ловкости. Как кузнец вещи преображает?</w:t>
      </w:r>
    </w:p>
    <w:p w:rsidR="00643DD6" w:rsidRPr="00015C7E" w:rsidRDefault="00802A3C" w:rsidP="0035267E">
      <w:pPr>
        <w:pStyle w:val="a3"/>
        <w:rPr>
          <w:szCs w:val="20"/>
        </w:rPr>
      </w:pPr>
      <w:r>
        <w:rPr>
          <w:b/>
          <w:i/>
          <w:szCs w:val="20"/>
        </w:rPr>
        <w:t xml:space="preserve">6. </w:t>
      </w:r>
      <w:r w:rsidRPr="00802A3C">
        <w:rPr>
          <w:b/>
          <w:i/>
          <w:szCs w:val="20"/>
        </w:rPr>
        <w:t>Ярмарка.</w:t>
      </w:r>
      <w:r w:rsidR="00643DD6" w:rsidRPr="00015C7E">
        <w:rPr>
          <w:b/>
          <w:szCs w:val="20"/>
        </w:rPr>
        <w:t xml:space="preserve"> </w:t>
      </w:r>
      <w:r w:rsidR="00643DD6" w:rsidRPr="00015C7E">
        <w:rPr>
          <w:szCs w:val="20"/>
        </w:rPr>
        <w:t>Купец. Покупатель. Товар. Как ярмарка честной торговле учит? Ярмарка </w:t>
      </w:r>
      <w:r w:rsidR="00643DD6" w:rsidRPr="00015C7E">
        <w:rPr>
          <w:i/>
          <w:iCs/>
          <w:szCs w:val="20"/>
        </w:rPr>
        <w:t>- </w:t>
      </w:r>
      <w:r w:rsidR="00643DD6" w:rsidRPr="00015C7E">
        <w:rPr>
          <w:szCs w:val="20"/>
        </w:rPr>
        <w:t>народный праздник и живая газета. Торговля соединяет страны и людей.</w:t>
      </w:r>
    </w:p>
    <w:p w:rsidR="00643DD6" w:rsidRPr="00015C7E" w:rsidRDefault="00D91EF4" w:rsidP="0035267E">
      <w:pPr>
        <w:pStyle w:val="a3"/>
        <w:rPr>
          <w:b/>
          <w:i/>
          <w:szCs w:val="20"/>
        </w:rPr>
      </w:pPr>
      <w:r w:rsidRPr="00015C7E">
        <w:rPr>
          <w:b/>
          <w:i/>
          <w:szCs w:val="20"/>
        </w:rPr>
        <w:t xml:space="preserve">ТРУД ДУШИ </w:t>
      </w:r>
    </w:p>
    <w:p w:rsidR="00643DD6" w:rsidRPr="00015C7E" w:rsidRDefault="00802A3C" w:rsidP="0035267E">
      <w:pPr>
        <w:pStyle w:val="a3"/>
        <w:rPr>
          <w:szCs w:val="20"/>
        </w:rPr>
      </w:pPr>
      <w:r>
        <w:rPr>
          <w:b/>
          <w:i/>
          <w:szCs w:val="20"/>
        </w:rPr>
        <w:t xml:space="preserve">1. </w:t>
      </w:r>
      <w:r w:rsidRPr="00802A3C">
        <w:rPr>
          <w:b/>
          <w:i/>
          <w:szCs w:val="20"/>
        </w:rPr>
        <w:t>Слово.</w:t>
      </w:r>
      <w:r w:rsidR="00643DD6" w:rsidRPr="00015C7E">
        <w:rPr>
          <w:b/>
          <w:szCs w:val="20"/>
        </w:rPr>
        <w:t xml:space="preserve"> </w:t>
      </w:r>
      <w:r w:rsidR="00643DD6" w:rsidRPr="00015C7E">
        <w:rPr>
          <w:szCs w:val="20"/>
        </w:rPr>
        <w:t>Слова умные, добрые, меткие, задушевные. Злословие. Цена слова. Слово-молитва. Слово Библии.</w:t>
      </w:r>
    </w:p>
    <w:p w:rsidR="00643DD6" w:rsidRPr="00015C7E" w:rsidRDefault="00802A3C" w:rsidP="0035267E">
      <w:pPr>
        <w:pStyle w:val="a3"/>
        <w:rPr>
          <w:szCs w:val="20"/>
        </w:rPr>
      </w:pPr>
      <w:r>
        <w:rPr>
          <w:b/>
          <w:i/>
          <w:szCs w:val="20"/>
        </w:rPr>
        <w:t xml:space="preserve">2. </w:t>
      </w:r>
      <w:r w:rsidRPr="00802A3C">
        <w:rPr>
          <w:b/>
          <w:i/>
          <w:szCs w:val="20"/>
        </w:rPr>
        <w:t>Сказка.</w:t>
      </w:r>
      <w:r w:rsidRPr="00015C7E">
        <w:rPr>
          <w:b/>
          <w:szCs w:val="20"/>
        </w:rPr>
        <w:t xml:space="preserve"> </w:t>
      </w:r>
      <w:r w:rsidR="00643DD6" w:rsidRPr="00015C7E">
        <w:rPr>
          <w:szCs w:val="20"/>
        </w:rPr>
        <w:t>Как сказка учит, развлекает и зло побеждает? Сказочник. В сказке живет житейская мудрость.</w:t>
      </w:r>
    </w:p>
    <w:p w:rsidR="00643DD6" w:rsidRPr="00015C7E" w:rsidRDefault="00802A3C" w:rsidP="0035267E">
      <w:pPr>
        <w:pStyle w:val="a3"/>
        <w:rPr>
          <w:szCs w:val="20"/>
        </w:rPr>
      </w:pPr>
      <w:r>
        <w:rPr>
          <w:b/>
          <w:i/>
          <w:szCs w:val="20"/>
        </w:rPr>
        <w:t xml:space="preserve">3. </w:t>
      </w:r>
      <w:r w:rsidRPr="00802A3C">
        <w:rPr>
          <w:b/>
          <w:i/>
          <w:szCs w:val="20"/>
        </w:rPr>
        <w:t>Песня.</w:t>
      </w:r>
      <w:r w:rsidR="00643DD6" w:rsidRPr="00015C7E">
        <w:rPr>
          <w:b/>
          <w:szCs w:val="20"/>
        </w:rPr>
        <w:t xml:space="preserve"> </w:t>
      </w:r>
      <w:r w:rsidR="00643DD6" w:rsidRPr="00015C7E">
        <w:rPr>
          <w:szCs w:val="20"/>
        </w:rPr>
        <w:t>Песня рождается, когда обычных слов мало. Песни праздничные и походные, застольные и торжественные. Частушка. Гимн. Песня</w:t>
      </w:r>
      <w:r w:rsidR="00D91EF4" w:rsidRPr="00015C7E">
        <w:rPr>
          <w:szCs w:val="20"/>
        </w:rPr>
        <w:t xml:space="preserve"> </w:t>
      </w:r>
      <w:r w:rsidR="00643DD6" w:rsidRPr="00015C7E">
        <w:rPr>
          <w:szCs w:val="20"/>
        </w:rPr>
        <w:t>задушевная.</w:t>
      </w:r>
    </w:p>
    <w:p w:rsidR="00643DD6" w:rsidRPr="00015C7E" w:rsidRDefault="00802A3C" w:rsidP="0035267E">
      <w:pPr>
        <w:pStyle w:val="a3"/>
        <w:rPr>
          <w:szCs w:val="20"/>
        </w:rPr>
      </w:pPr>
      <w:r>
        <w:rPr>
          <w:b/>
          <w:i/>
          <w:szCs w:val="20"/>
        </w:rPr>
        <w:t xml:space="preserve">4. </w:t>
      </w:r>
      <w:r w:rsidRPr="00802A3C">
        <w:rPr>
          <w:b/>
          <w:i/>
          <w:szCs w:val="20"/>
        </w:rPr>
        <w:t>Праздник.</w:t>
      </w:r>
      <w:r w:rsidR="00643DD6" w:rsidRPr="00015C7E">
        <w:rPr>
          <w:b/>
          <w:szCs w:val="20"/>
        </w:rPr>
        <w:t xml:space="preserve"> </w:t>
      </w:r>
      <w:r w:rsidR="00643DD6" w:rsidRPr="00015C7E">
        <w:rPr>
          <w:szCs w:val="20"/>
        </w:rPr>
        <w:t>Смысл праздника. Почему праздник</w:t>
      </w:r>
      <w:r w:rsidR="00D91EF4" w:rsidRPr="00015C7E">
        <w:rPr>
          <w:szCs w:val="20"/>
        </w:rPr>
        <w:t xml:space="preserve"> </w:t>
      </w:r>
      <w:r w:rsidR="00643DD6" w:rsidRPr="00015C7E">
        <w:rPr>
          <w:szCs w:val="20"/>
        </w:rPr>
        <w:t>называют труд души? Главные праздники</w:t>
      </w:r>
      <w:r w:rsidR="00D91EF4" w:rsidRPr="00015C7E">
        <w:rPr>
          <w:szCs w:val="20"/>
        </w:rPr>
        <w:t xml:space="preserve"> </w:t>
      </w:r>
      <w:r w:rsidR="00643DD6" w:rsidRPr="00015C7E">
        <w:rPr>
          <w:szCs w:val="20"/>
        </w:rPr>
        <w:t>года.</w:t>
      </w:r>
    </w:p>
    <w:p w:rsidR="00643DD6" w:rsidRPr="00015C7E" w:rsidRDefault="00802A3C" w:rsidP="0035267E">
      <w:pPr>
        <w:pStyle w:val="a3"/>
        <w:rPr>
          <w:szCs w:val="20"/>
        </w:rPr>
      </w:pPr>
      <w:r>
        <w:rPr>
          <w:b/>
          <w:i/>
          <w:szCs w:val="20"/>
        </w:rPr>
        <w:t xml:space="preserve">5. </w:t>
      </w:r>
      <w:r w:rsidRPr="00802A3C">
        <w:rPr>
          <w:b/>
          <w:i/>
          <w:szCs w:val="20"/>
        </w:rPr>
        <w:t>Книга.</w:t>
      </w:r>
      <w:r w:rsidR="00643DD6" w:rsidRPr="00015C7E">
        <w:rPr>
          <w:szCs w:val="20"/>
        </w:rPr>
        <w:t xml:space="preserve"> Библия — Книга книг. Книга рукописная, книга</w:t>
      </w:r>
      <w:r w:rsidR="00D91EF4" w:rsidRPr="00015C7E">
        <w:rPr>
          <w:szCs w:val="20"/>
        </w:rPr>
        <w:t xml:space="preserve"> </w:t>
      </w:r>
      <w:r w:rsidR="00643DD6" w:rsidRPr="00015C7E">
        <w:rPr>
          <w:szCs w:val="20"/>
        </w:rPr>
        <w:t>печатная. Книжная мудрость. В чем состоит великая сила книги?</w:t>
      </w:r>
    </w:p>
    <w:p w:rsidR="00643DD6" w:rsidRPr="00015C7E" w:rsidRDefault="00802A3C" w:rsidP="0035267E">
      <w:pPr>
        <w:pStyle w:val="a3"/>
        <w:rPr>
          <w:szCs w:val="20"/>
        </w:rPr>
      </w:pPr>
      <w:r>
        <w:rPr>
          <w:b/>
          <w:i/>
          <w:szCs w:val="20"/>
        </w:rPr>
        <w:t xml:space="preserve">6. </w:t>
      </w:r>
      <w:r w:rsidRPr="00802A3C">
        <w:rPr>
          <w:b/>
          <w:i/>
          <w:szCs w:val="20"/>
        </w:rPr>
        <w:t>Икона</w:t>
      </w:r>
      <w:r w:rsidR="00643DD6" w:rsidRPr="00015C7E">
        <w:rPr>
          <w:b/>
          <w:szCs w:val="20"/>
        </w:rPr>
        <w:t xml:space="preserve"> </w:t>
      </w:r>
      <w:r w:rsidR="00643DD6" w:rsidRPr="00015C7E">
        <w:rPr>
          <w:szCs w:val="20"/>
        </w:rPr>
        <w:t>— образ иного, преображенного мира. Как чтят икону?</w:t>
      </w:r>
      <w:r w:rsidR="00D91EF4" w:rsidRPr="00015C7E">
        <w:rPr>
          <w:szCs w:val="20"/>
        </w:rPr>
        <w:t xml:space="preserve"> </w:t>
      </w:r>
      <w:r w:rsidR="00643DD6" w:rsidRPr="00015C7E">
        <w:rPr>
          <w:szCs w:val="20"/>
        </w:rPr>
        <w:t>Лампада. Красный угол. Как икона</w:t>
      </w:r>
      <w:r w:rsidR="00D91EF4" w:rsidRPr="00015C7E">
        <w:rPr>
          <w:szCs w:val="20"/>
        </w:rPr>
        <w:t xml:space="preserve"> </w:t>
      </w:r>
      <w:r w:rsidR="00643DD6" w:rsidRPr="00015C7E">
        <w:rPr>
          <w:szCs w:val="20"/>
        </w:rPr>
        <w:t>помогает в жизни и чему учит человека?</w:t>
      </w:r>
    </w:p>
    <w:p w:rsidR="004D5BF5" w:rsidRPr="00015C7E" w:rsidRDefault="00802A3C" w:rsidP="0035267E">
      <w:pPr>
        <w:pStyle w:val="a3"/>
        <w:rPr>
          <w:szCs w:val="20"/>
        </w:rPr>
      </w:pPr>
      <w:r>
        <w:rPr>
          <w:b/>
          <w:i/>
          <w:szCs w:val="20"/>
        </w:rPr>
        <w:t xml:space="preserve">7. </w:t>
      </w:r>
      <w:r w:rsidRPr="00802A3C">
        <w:rPr>
          <w:b/>
          <w:i/>
          <w:szCs w:val="20"/>
        </w:rPr>
        <w:t>Храм.</w:t>
      </w:r>
      <w:r w:rsidR="00643DD6" w:rsidRPr="00015C7E">
        <w:rPr>
          <w:b/>
          <w:szCs w:val="20"/>
        </w:rPr>
        <w:t xml:space="preserve"> </w:t>
      </w:r>
      <w:r w:rsidR="00643DD6" w:rsidRPr="00015C7E">
        <w:rPr>
          <w:szCs w:val="20"/>
        </w:rPr>
        <w:t>Почему храм</w:t>
      </w:r>
      <w:r w:rsidR="00D91EF4" w:rsidRPr="00015C7E">
        <w:rPr>
          <w:szCs w:val="20"/>
        </w:rPr>
        <w:t xml:space="preserve"> </w:t>
      </w:r>
      <w:r w:rsidR="00643DD6" w:rsidRPr="00015C7E">
        <w:rPr>
          <w:szCs w:val="20"/>
        </w:rPr>
        <w:t>не похож на обычное здание? Храм</w:t>
      </w:r>
      <w:r w:rsidR="00D91EF4" w:rsidRPr="00015C7E">
        <w:rPr>
          <w:szCs w:val="20"/>
        </w:rPr>
        <w:t xml:space="preserve"> </w:t>
      </w:r>
      <w:r w:rsidR="00643DD6" w:rsidRPr="00015C7E">
        <w:rPr>
          <w:szCs w:val="20"/>
        </w:rPr>
        <w:t>в жизни человека</w:t>
      </w:r>
      <w:r w:rsidR="00643DD6" w:rsidRPr="00015C7E">
        <w:rPr>
          <w:i/>
          <w:iCs/>
          <w:szCs w:val="20"/>
        </w:rPr>
        <w:t>. </w:t>
      </w:r>
      <w:r w:rsidR="00643DD6" w:rsidRPr="00015C7E">
        <w:rPr>
          <w:szCs w:val="20"/>
        </w:rPr>
        <w:t>Храм</w:t>
      </w:r>
      <w:r w:rsidR="00D91EF4" w:rsidRPr="00015C7E">
        <w:rPr>
          <w:szCs w:val="20"/>
        </w:rPr>
        <w:t xml:space="preserve"> </w:t>
      </w:r>
      <w:r w:rsidR="00643DD6" w:rsidRPr="00015C7E">
        <w:rPr>
          <w:szCs w:val="20"/>
        </w:rPr>
        <w:t>хранит труд многих людей.</w:t>
      </w:r>
    </w:p>
    <w:p w:rsidR="00CA450C" w:rsidRDefault="00CA450C" w:rsidP="002412E4">
      <w:pPr>
        <w:pStyle w:val="31"/>
        <w:shd w:val="clear" w:color="auto" w:fill="auto"/>
        <w:spacing w:before="0" w:line="240" w:lineRule="auto"/>
        <w:ind w:left="20" w:right="40" w:firstLine="260"/>
        <w:jc w:val="center"/>
        <w:rPr>
          <w:rFonts w:ascii="Times New Roman" w:hAnsi="Times New Roman" w:cs="Times New Roman"/>
          <w:b/>
          <w:sz w:val="20"/>
          <w:szCs w:val="20"/>
        </w:rPr>
      </w:pPr>
    </w:p>
    <w:p w:rsidR="00CA450C" w:rsidRPr="00CA450C" w:rsidRDefault="00CA450C" w:rsidP="00CA450C">
      <w:pPr>
        <w:pStyle w:val="af5"/>
        <w:jc w:val="center"/>
        <w:rPr>
          <w:rFonts w:ascii="Times New Roman" w:hAnsi="Times New Roman" w:cs="Times New Roman"/>
          <w:b/>
          <w:sz w:val="20"/>
          <w:szCs w:val="20"/>
        </w:rPr>
      </w:pPr>
      <w:r>
        <w:rPr>
          <w:rFonts w:ascii="Times New Roman" w:hAnsi="Times New Roman" w:cs="Times New Roman"/>
          <w:b/>
          <w:sz w:val="20"/>
          <w:szCs w:val="20"/>
        </w:rPr>
        <w:lastRenderedPageBreak/>
        <w:t>Т</w:t>
      </w:r>
      <w:r w:rsidRPr="00CA450C">
        <w:rPr>
          <w:rFonts w:ascii="Times New Roman" w:hAnsi="Times New Roman" w:cs="Times New Roman"/>
          <w:b/>
          <w:sz w:val="20"/>
          <w:szCs w:val="20"/>
        </w:rPr>
        <w:t>ематическое планирование 2 класс, 17 часов</w:t>
      </w:r>
    </w:p>
    <w:tbl>
      <w:tblPr>
        <w:tblW w:w="15457" w:type="dxa"/>
        <w:tblInd w:w="-323" w:type="dxa"/>
        <w:tblLayout w:type="fixed"/>
        <w:tblLook w:val="0000" w:firstRow="0" w:lastRow="0" w:firstColumn="0" w:lastColumn="0" w:noHBand="0" w:noVBand="0"/>
      </w:tblPr>
      <w:tblGrid>
        <w:gridCol w:w="710"/>
        <w:gridCol w:w="2698"/>
        <w:gridCol w:w="6095"/>
        <w:gridCol w:w="4820"/>
        <w:gridCol w:w="1134"/>
      </w:tblGrid>
      <w:tr w:rsidR="00CA450C" w:rsidRPr="00CA450C" w:rsidTr="005A1538">
        <w:trPr>
          <w:trHeight w:val="288"/>
        </w:trPr>
        <w:tc>
          <w:tcPr>
            <w:tcW w:w="710" w:type="dxa"/>
            <w:tcBorders>
              <w:top w:val="single" w:sz="4" w:space="0" w:color="000000"/>
              <w:left w:val="single" w:sz="4" w:space="0" w:color="000000"/>
              <w:bottom w:val="single" w:sz="4" w:space="0" w:color="000000"/>
            </w:tcBorders>
            <w:shd w:val="clear" w:color="auto" w:fill="auto"/>
            <w:vAlign w:val="center"/>
          </w:tcPr>
          <w:p w:rsidR="00CA450C" w:rsidRPr="00CA450C" w:rsidRDefault="00CA450C" w:rsidP="005A1538">
            <w:pPr>
              <w:pStyle w:val="af5"/>
              <w:snapToGrid w:val="0"/>
              <w:spacing w:before="0" w:after="0"/>
              <w:ind w:left="99"/>
              <w:rPr>
                <w:rFonts w:ascii="Times New Roman" w:hAnsi="Times New Roman" w:cs="Times New Roman"/>
                <w:b/>
                <w:sz w:val="20"/>
                <w:szCs w:val="20"/>
              </w:rPr>
            </w:pPr>
            <w:r w:rsidRPr="00CA450C">
              <w:rPr>
                <w:rFonts w:ascii="Times New Roman" w:hAnsi="Times New Roman" w:cs="Times New Roman"/>
                <w:b/>
                <w:sz w:val="20"/>
                <w:szCs w:val="20"/>
              </w:rPr>
              <w:t>№</w:t>
            </w:r>
          </w:p>
        </w:tc>
        <w:tc>
          <w:tcPr>
            <w:tcW w:w="2698" w:type="dxa"/>
            <w:tcBorders>
              <w:top w:val="single" w:sz="4" w:space="0" w:color="000000"/>
              <w:left w:val="single" w:sz="4" w:space="0" w:color="000000"/>
              <w:bottom w:val="single" w:sz="4" w:space="0" w:color="000000"/>
            </w:tcBorders>
            <w:shd w:val="clear" w:color="auto" w:fill="auto"/>
            <w:vAlign w:val="center"/>
          </w:tcPr>
          <w:p w:rsidR="00CA450C" w:rsidRPr="00CA450C" w:rsidRDefault="00CA450C" w:rsidP="005A1538">
            <w:pPr>
              <w:pStyle w:val="af5"/>
              <w:snapToGrid w:val="0"/>
              <w:spacing w:before="0" w:after="0"/>
              <w:ind w:left="99"/>
              <w:rPr>
                <w:rFonts w:ascii="Times New Roman" w:hAnsi="Times New Roman" w:cs="Times New Roman"/>
                <w:b/>
                <w:sz w:val="20"/>
                <w:szCs w:val="20"/>
              </w:rPr>
            </w:pPr>
            <w:r w:rsidRPr="00CA450C">
              <w:rPr>
                <w:rFonts w:ascii="Times New Roman" w:hAnsi="Times New Roman" w:cs="Times New Roman"/>
                <w:b/>
                <w:sz w:val="20"/>
                <w:szCs w:val="20"/>
              </w:rPr>
              <w:t>Тема урока</w:t>
            </w:r>
          </w:p>
        </w:tc>
        <w:tc>
          <w:tcPr>
            <w:tcW w:w="6095" w:type="dxa"/>
            <w:tcBorders>
              <w:top w:val="single" w:sz="4" w:space="0" w:color="000000"/>
              <w:left w:val="single" w:sz="4" w:space="0" w:color="000000"/>
              <w:bottom w:val="single" w:sz="4" w:space="0" w:color="000000"/>
            </w:tcBorders>
            <w:shd w:val="clear" w:color="auto" w:fill="auto"/>
            <w:vAlign w:val="center"/>
          </w:tcPr>
          <w:p w:rsidR="00CA450C" w:rsidRPr="00CA450C" w:rsidRDefault="00CA450C" w:rsidP="005A1538">
            <w:pPr>
              <w:pStyle w:val="af5"/>
              <w:snapToGrid w:val="0"/>
              <w:spacing w:before="0" w:after="0"/>
              <w:ind w:left="99"/>
              <w:rPr>
                <w:rFonts w:ascii="Times New Roman" w:hAnsi="Times New Roman" w:cs="Times New Roman"/>
                <w:b/>
                <w:sz w:val="20"/>
                <w:szCs w:val="20"/>
              </w:rPr>
            </w:pPr>
            <w:r w:rsidRPr="00CA450C">
              <w:rPr>
                <w:rFonts w:ascii="Times New Roman" w:hAnsi="Times New Roman" w:cs="Times New Roman"/>
                <w:b/>
                <w:sz w:val="20"/>
                <w:szCs w:val="20"/>
              </w:rPr>
              <w:t>Содержание</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50C" w:rsidRPr="00CA450C" w:rsidRDefault="00CA450C" w:rsidP="005A1538">
            <w:pPr>
              <w:pStyle w:val="af5"/>
              <w:snapToGrid w:val="0"/>
              <w:spacing w:before="0" w:after="0"/>
              <w:ind w:left="99"/>
              <w:rPr>
                <w:rFonts w:ascii="Times New Roman" w:hAnsi="Times New Roman" w:cs="Times New Roman"/>
                <w:b/>
                <w:sz w:val="20"/>
                <w:szCs w:val="20"/>
              </w:rPr>
            </w:pPr>
            <w:r w:rsidRPr="00CA450C">
              <w:rPr>
                <w:rFonts w:ascii="Times New Roman" w:hAnsi="Times New Roman" w:cs="Times New Roman"/>
                <w:b/>
                <w:sz w:val="20"/>
                <w:szCs w:val="20"/>
              </w:rPr>
              <w:t>Активные формы обучения</w:t>
            </w:r>
          </w:p>
        </w:tc>
        <w:tc>
          <w:tcPr>
            <w:tcW w:w="1134" w:type="dxa"/>
            <w:tcBorders>
              <w:top w:val="single" w:sz="4" w:space="0" w:color="000000"/>
              <w:left w:val="single" w:sz="4" w:space="0" w:color="000000"/>
              <w:bottom w:val="single" w:sz="4" w:space="0" w:color="000000"/>
              <w:right w:val="single" w:sz="4" w:space="0" w:color="000000"/>
            </w:tcBorders>
          </w:tcPr>
          <w:p w:rsidR="00CA450C" w:rsidRPr="00CA450C" w:rsidRDefault="00CA450C" w:rsidP="005A1538">
            <w:pPr>
              <w:pStyle w:val="af5"/>
              <w:snapToGrid w:val="0"/>
              <w:spacing w:before="0" w:after="0"/>
              <w:ind w:left="99"/>
              <w:rPr>
                <w:rFonts w:ascii="Times New Roman" w:hAnsi="Times New Roman" w:cs="Times New Roman"/>
                <w:b/>
                <w:sz w:val="20"/>
                <w:szCs w:val="20"/>
              </w:rPr>
            </w:pPr>
            <w:r w:rsidRPr="00CA450C">
              <w:rPr>
                <w:rFonts w:ascii="Times New Roman" w:hAnsi="Times New Roman" w:cs="Times New Roman"/>
                <w:b/>
                <w:sz w:val="20"/>
                <w:szCs w:val="20"/>
              </w:rPr>
              <w:t>Дата</w:t>
            </w:r>
          </w:p>
        </w:tc>
      </w:tr>
      <w:tr w:rsidR="00CA450C" w:rsidRPr="00CA450C" w:rsidTr="005A1538">
        <w:trPr>
          <w:trHeight w:val="410"/>
        </w:trPr>
        <w:tc>
          <w:tcPr>
            <w:tcW w:w="143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A450C" w:rsidRPr="00CA450C" w:rsidRDefault="00CA450C" w:rsidP="005A1538">
            <w:pPr>
              <w:pStyle w:val="af5"/>
              <w:snapToGrid w:val="0"/>
              <w:spacing w:before="0" w:after="0"/>
              <w:ind w:left="99"/>
              <w:jc w:val="center"/>
              <w:rPr>
                <w:rFonts w:ascii="Times New Roman" w:hAnsi="Times New Roman" w:cs="Times New Roman"/>
                <w:b/>
                <w:sz w:val="20"/>
                <w:szCs w:val="20"/>
              </w:rPr>
            </w:pPr>
            <w:r w:rsidRPr="00CA450C">
              <w:rPr>
                <w:rFonts w:ascii="Times New Roman" w:hAnsi="Times New Roman" w:cs="Times New Roman"/>
                <w:b/>
                <w:sz w:val="20"/>
                <w:szCs w:val="20"/>
                <w:lang w:val="en-US"/>
              </w:rPr>
              <w:t>I</w:t>
            </w:r>
            <w:r w:rsidRPr="00CA450C">
              <w:rPr>
                <w:rFonts w:ascii="Times New Roman" w:hAnsi="Times New Roman" w:cs="Times New Roman"/>
                <w:b/>
                <w:sz w:val="20"/>
                <w:szCs w:val="20"/>
              </w:rPr>
              <w:t>. Родной очаг</w:t>
            </w:r>
          </w:p>
        </w:tc>
        <w:tc>
          <w:tcPr>
            <w:tcW w:w="1134" w:type="dxa"/>
            <w:tcBorders>
              <w:top w:val="single" w:sz="4" w:space="0" w:color="000000"/>
              <w:left w:val="single" w:sz="4" w:space="0" w:color="000000"/>
              <w:bottom w:val="single" w:sz="4" w:space="0" w:color="000000"/>
              <w:right w:val="single" w:sz="4" w:space="0" w:color="000000"/>
            </w:tcBorders>
          </w:tcPr>
          <w:p w:rsidR="00CA450C" w:rsidRPr="00CA450C" w:rsidRDefault="00CA450C" w:rsidP="005A1538">
            <w:pPr>
              <w:pStyle w:val="af5"/>
              <w:snapToGrid w:val="0"/>
              <w:spacing w:before="0" w:after="0"/>
              <w:ind w:left="99"/>
              <w:rPr>
                <w:rFonts w:ascii="Times New Roman" w:hAnsi="Times New Roman" w:cs="Times New Roman"/>
                <w:b/>
                <w:sz w:val="20"/>
                <w:szCs w:val="20"/>
                <w:lang w:val="en-US"/>
              </w:rPr>
            </w:pPr>
          </w:p>
        </w:tc>
      </w:tr>
      <w:tr w:rsidR="00CA450C" w:rsidRPr="00CA450C" w:rsidTr="005A1538">
        <w:trPr>
          <w:trHeight w:val="276"/>
        </w:trPr>
        <w:tc>
          <w:tcPr>
            <w:tcW w:w="710" w:type="dxa"/>
            <w:tcBorders>
              <w:top w:val="single" w:sz="4" w:space="0" w:color="000000"/>
              <w:left w:val="single" w:sz="4" w:space="0" w:color="000000"/>
              <w:bottom w:val="single" w:sz="4" w:space="0" w:color="000000"/>
            </w:tcBorders>
            <w:shd w:val="clear" w:color="auto" w:fill="auto"/>
            <w:vAlign w:val="center"/>
          </w:tcPr>
          <w:p w:rsidR="00CA450C" w:rsidRPr="00CA450C" w:rsidRDefault="00CA450C" w:rsidP="005A1538">
            <w:pPr>
              <w:pStyle w:val="af5"/>
              <w:snapToGrid w:val="0"/>
              <w:spacing w:before="0" w:after="0"/>
              <w:jc w:val="center"/>
              <w:rPr>
                <w:rFonts w:ascii="Times New Roman" w:hAnsi="Times New Roman" w:cs="Times New Roman"/>
                <w:sz w:val="20"/>
                <w:szCs w:val="20"/>
              </w:rPr>
            </w:pPr>
            <w:r w:rsidRPr="00CA450C">
              <w:rPr>
                <w:rFonts w:ascii="Times New Roman" w:hAnsi="Times New Roman" w:cs="Times New Roman"/>
                <w:sz w:val="20"/>
                <w:szCs w:val="20"/>
              </w:rPr>
              <w:t>1</w:t>
            </w:r>
          </w:p>
        </w:tc>
        <w:tc>
          <w:tcPr>
            <w:tcW w:w="2698" w:type="dxa"/>
            <w:tcBorders>
              <w:top w:val="single" w:sz="4" w:space="0" w:color="000000"/>
              <w:left w:val="single" w:sz="4" w:space="0" w:color="000000"/>
              <w:bottom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sz w:val="20"/>
                <w:szCs w:val="20"/>
              </w:rPr>
              <w:t xml:space="preserve">Введение в предмет. </w:t>
            </w:r>
            <w:r w:rsidRPr="00CA450C">
              <w:rPr>
                <w:rFonts w:ascii="Times New Roman" w:hAnsi="Times New Roman" w:cs="Times New Roman"/>
                <w:i/>
                <w:sz w:val="20"/>
                <w:szCs w:val="20"/>
              </w:rPr>
              <w:t>Имя.</w:t>
            </w:r>
          </w:p>
        </w:tc>
        <w:tc>
          <w:tcPr>
            <w:tcW w:w="6095" w:type="dxa"/>
            <w:tcBorders>
              <w:top w:val="single" w:sz="4" w:space="0" w:color="000000"/>
              <w:left w:val="single" w:sz="4" w:space="0" w:color="000000"/>
              <w:bottom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sz w:val="20"/>
                <w:szCs w:val="20"/>
              </w:rPr>
            </w:pPr>
            <w:r w:rsidRPr="00CA450C">
              <w:rPr>
                <w:rFonts w:ascii="Times New Roman" w:hAnsi="Times New Roman" w:cs="Times New Roman"/>
                <w:sz w:val="20"/>
                <w:szCs w:val="20"/>
              </w:rPr>
              <w:t xml:space="preserve">Истоки. Родной </w:t>
            </w:r>
            <w:proofErr w:type="spellStart"/>
            <w:r w:rsidRPr="00CA450C">
              <w:rPr>
                <w:rFonts w:ascii="Times New Roman" w:hAnsi="Times New Roman" w:cs="Times New Roman"/>
                <w:sz w:val="20"/>
                <w:szCs w:val="20"/>
              </w:rPr>
              <w:t>очаг.Имя</w:t>
            </w:r>
            <w:proofErr w:type="spellEnd"/>
            <w:r w:rsidRPr="00CA450C">
              <w:rPr>
                <w:rFonts w:ascii="Times New Roman" w:hAnsi="Times New Roman" w:cs="Times New Roman"/>
                <w:sz w:val="20"/>
                <w:szCs w:val="20"/>
              </w:rPr>
              <w:t xml:space="preserve">. Смысл имени. Именины – день имени. Традиции </w:t>
            </w:r>
            <w:proofErr w:type="spellStart"/>
            <w:r w:rsidRPr="00CA450C">
              <w:rPr>
                <w:rFonts w:ascii="Times New Roman" w:hAnsi="Times New Roman" w:cs="Times New Roman"/>
                <w:sz w:val="20"/>
                <w:szCs w:val="20"/>
              </w:rPr>
              <w:t>имянаречения</w:t>
            </w:r>
            <w:proofErr w:type="spellEnd"/>
            <w:r w:rsidRPr="00CA450C">
              <w:rPr>
                <w:rFonts w:ascii="Times New Roman" w:hAnsi="Times New Roman" w:cs="Times New Roman"/>
                <w:sz w:val="20"/>
                <w:szCs w:val="20"/>
              </w:rPr>
              <w:t>. Родовое имя.</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sz w:val="20"/>
                <w:szCs w:val="20"/>
              </w:rPr>
              <w:t xml:space="preserve">Ресурсный </w:t>
            </w:r>
            <w:proofErr w:type="spellStart"/>
            <w:r w:rsidRPr="00CA450C">
              <w:rPr>
                <w:rFonts w:ascii="Times New Roman" w:hAnsi="Times New Roman" w:cs="Times New Roman"/>
                <w:sz w:val="20"/>
                <w:szCs w:val="20"/>
              </w:rPr>
              <w:t>круг</w:t>
            </w:r>
            <w:r w:rsidRPr="00CA450C">
              <w:rPr>
                <w:rFonts w:ascii="Times New Roman" w:hAnsi="Times New Roman" w:cs="Times New Roman"/>
                <w:i/>
                <w:sz w:val="20"/>
                <w:szCs w:val="20"/>
              </w:rPr>
              <w:t>«Имя</w:t>
            </w:r>
            <w:proofErr w:type="spellEnd"/>
            <w:r w:rsidRPr="00CA450C">
              <w:rPr>
                <w:rFonts w:ascii="Times New Roman" w:hAnsi="Times New Roman" w:cs="Times New Roman"/>
                <w:i/>
                <w:sz w:val="20"/>
                <w:szCs w:val="20"/>
              </w:rPr>
              <w:t xml:space="preserve"> и доброе качество»</w:t>
            </w:r>
          </w:p>
        </w:tc>
        <w:tc>
          <w:tcPr>
            <w:tcW w:w="1134" w:type="dxa"/>
            <w:tcBorders>
              <w:top w:val="single" w:sz="4" w:space="0" w:color="000000"/>
              <w:left w:val="single" w:sz="4" w:space="0" w:color="000000"/>
              <w:bottom w:val="single" w:sz="4" w:space="0" w:color="000000"/>
              <w:right w:val="single" w:sz="4" w:space="0" w:color="000000"/>
            </w:tcBorders>
          </w:tcPr>
          <w:p w:rsidR="00CA450C" w:rsidRPr="00CA450C" w:rsidRDefault="00CA450C" w:rsidP="005A1538">
            <w:pPr>
              <w:pStyle w:val="af5"/>
              <w:snapToGrid w:val="0"/>
              <w:spacing w:before="0" w:after="0"/>
              <w:ind w:left="99"/>
              <w:rPr>
                <w:rFonts w:ascii="Times New Roman" w:hAnsi="Times New Roman" w:cs="Times New Roman"/>
                <w:sz w:val="20"/>
                <w:szCs w:val="20"/>
              </w:rPr>
            </w:pPr>
          </w:p>
        </w:tc>
      </w:tr>
      <w:tr w:rsidR="00CA450C" w:rsidRPr="00CA450C" w:rsidTr="005A1538">
        <w:trPr>
          <w:trHeight w:val="276"/>
        </w:trPr>
        <w:tc>
          <w:tcPr>
            <w:tcW w:w="710" w:type="dxa"/>
            <w:tcBorders>
              <w:top w:val="single" w:sz="4" w:space="0" w:color="000000"/>
              <w:left w:val="single" w:sz="4" w:space="0" w:color="000000"/>
              <w:bottom w:val="single" w:sz="4" w:space="0" w:color="000000"/>
            </w:tcBorders>
            <w:shd w:val="clear" w:color="auto" w:fill="auto"/>
            <w:vAlign w:val="center"/>
          </w:tcPr>
          <w:p w:rsidR="00CA450C" w:rsidRPr="00CA450C" w:rsidRDefault="00CA450C" w:rsidP="005A1538">
            <w:pPr>
              <w:pStyle w:val="af5"/>
              <w:snapToGrid w:val="0"/>
              <w:spacing w:before="0" w:after="0"/>
              <w:jc w:val="center"/>
              <w:rPr>
                <w:rFonts w:ascii="Times New Roman" w:hAnsi="Times New Roman" w:cs="Times New Roman"/>
                <w:sz w:val="20"/>
                <w:szCs w:val="20"/>
              </w:rPr>
            </w:pPr>
            <w:r w:rsidRPr="00CA450C">
              <w:rPr>
                <w:rFonts w:ascii="Times New Roman" w:hAnsi="Times New Roman" w:cs="Times New Roman"/>
                <w:sz w:val="20"/>
                <w:szCs w:val="20"/>
              </w:rPr>
              <w:t>2</w:t>
            </w:r>
          </w:p>
        </w:tc>
        <w:tc>
          <w:tcPr>
            <w:tcW w:w="2698" w:type="dxa"/>
            <w:tcBorders>
              <w:top w:val="single" w:sz="4" w:space="0" w:color="000000"/>
              <w:left w:val="single" w:sz="4" w:space="0" w:color="000000"/>
              <w:bottom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i/>
                <w:sz w:val="20"/>
                <w:szCs w:val="20"/>
              </w:rPr>
              <w:t>Семья.</w:t>
            </w:r>
          </w:p>
        </w:tc>
        <w:tc>
          <w:tcPr>
            <w:tcW w:w="6095" w:type="dxa"/>
            <w:tcBorders>
              <w:top w:val="single" w:sz="4" w:space="0" w:color="000000"/>
              <w:left w:val="single" w:sz="4" w:space="0" w:color="000000"/>
              <w:bottom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sz w:val="20"/>
                <w:szCs w:val="20"/>
              </w:rPr>
            </w:pPr>
            <w:r w:rsidRPr="00CA450C">
              <w:rPr>
                <w:rFonts w:ascii="Times New Roman" w:hAnsi="Times New Roman" w:cs="Times New Roman"/>
                <w:sz w:val="20"/>
                <w:szCs w:val="20"/>
              </w:rPr>
              <w:t xml:space="preserve">Семья – </w:t>
            </w:r>
            <w:proofErr w:type="spellStart"/>
            <w:r w:rsidRPr="00CA450C">
              <w:rPr>
                <w:rFonts w:ascii="Times New Roman" w:hAnsi="Times New Roman" w:cs="Times New Roman"/>
                <w:sz w:val="20"/>
                <w:szCs w:val="20"/>
              </w:rPr>
              <w:t>любовь,забота</w:t>
            </w:r>
            <w:proofErr w:type="spellEnd"/>
            <w:r w:rsidRPr="00CA450C">
              <w:rPr>
                <w:rFonts w:ascii="Times New Roman" w:hAnsi="Times New Roman" w:cs="Times New Roman"/>
                <w:sz w:val="20"/>
                <w:szCs w:val="20"/>
              </w:rPr>
              <w:t xml:space="preserve">, </w:t>
            </w:r>
            <w:proofErr w:type="spellStart"/>
            <w:r w:rsidRPr="00CA450C">
              <w:rPr>
                <w:rFonts w:ascii="Times New Roman" w:hAnsi="Times New Roman" w:cs="Times New Roman"/>
                <w:sz w:val="20"/>
                <w:szCs w:val="20"/>
              </w:rPr>
              <w:t>согласие.Семейные</w:t>
            </w:r>
            <w:proofErr w:type="spellEnd"/>
            <w:r w:rsidRPr="00CA450C">
              <w:rPr>
                <w:rFonts w:ascii="Times New Roman" w:hAnsi="Times New Roman" w:cs="Times New Roman"/>
                <w:sz w:val="20"/>
                <w:szCs w:val="20"/>
              </w:rPr>
              <w:t xml:space="preserve"> традиции. Родители. Почитание родителей. Обязанности каждого в семье.</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sz w:val="20"/>
                <w:szCs w:val="20"/>
              </w:rPr>
              <w:t xml:space="preserve">Работа в </w:t>
            </w:r>
            <w:proofErr w:type="spellStart"/>
            <w:r w:rsidRPr="00CA450C">
              <w:rPr>
                <w:rFonts w:ascii="Times New Roman" w:hAnsi="Times New Roman" w:cs="Times New Roman"/>
                <w:sz w:val="20"/>
                <w:szCs w:val="20"/>
              </w:rPr>
              <w:t>паре</w:t>
            </w:r>
            <w:r w:rsidRPr="00CA450C">
              <w:rPr>
                <w:rFonts w:ascii="Times New Roman" w:hAnsi="Times New Roman" w:cs="Times New Roman"/>
                <w:i/>
                <w:sz w:val="20"/>
                <w:szCs w:val="20"/>
              </w:rPr>
              <w:t>«Семья</w:t>
            </w:r>
            <w:proofErr w:type="spellEnd"/>
            <w:r w:rsidRPr="00CA450C">
              <w:rPr>
                <w:rFonts w:ascii="Times New Roman" w:hAnsi="Times New Roman" w:cs="Times New Roman"/>
                <w:i/>
                <w:sz w:val="20"/>
                <w:szCs w:val="20"/>
              </w:rPr>
              <w:t>»</w:t>
            </w:r>
            <w:r w:rsidRPr="00CA450C">
              <w:rPr>
                <w:rFonts w:ascii="Times New Roman" w:hAnsi="Times New Roman" w:cs="Times New Roman"/>
                <w:sz w:val="20"/>
                <w:szCs w:val="20"/>
              </w:rPr>
              <w:t xml:space="preserve"> Ресурсный </w:t>
            </w:r>
            <w:proofErr w:type="spellStart"/>
            <w:r w:rsidRPr="00CA450C">
              <w:rPr>
                <w:rFonts w:ascii="Times New Roman" w:hAnsi="Times New Roman" w:cs="Times New Roman"/>
                <w:sz w:val="20"/>
                <w:szCs w:val="20"/>
              </w:rPr>
              <w:t>круг</w:t>
            </w:r>
            <w:r w:rsidRPr="00CA450C">
              <w:rPr>
                <w:rFonts w:ascii="Times New Roman" w:hAnsi="Times New Roman" w:cs="Times New Roman"/>
                <w:i/>
                <w:sz w:val="20"/>
                <w:szCs w:val="20"/>
              </w:rPr>
              <w:t>«За</w:t>
            </w:r>
            <w:proofErr w:type="spellEnd"/>
            <w:r w:rsidRPr="00CA450C">
              <w:rPr>
                <w:rFonts w:ascii="Times New Roman" w:hAnsi="Times New Roman" w:cs="Times New Roman"/>
                <w:i/>
                <w:sz w:val="20"/>
                <w:szCs w:val="20"/>
              </w:rPr>
              <w:t xml:space="preserve"> что я благодарен своим родителям?»</w:t>
            </w:r>
          </w:p>
        </w:tc>
        <w:tc>
          <w:tcPr>
            <w:tcW w:w="1134" w:type="dxa"/>
            <w:tcBorders>
              <w:top w:val="single" w:sz="4" w:space="0" w:color="000000"/>
              <w:left w:val="single" w:sz="4" w:space="0" w:color="000000"/>
              <w:bottom w:val="single" w:sz="4" w:space="0" w:color="000000"/>
              <w:right w:val="single" w:sz="4" w:space="0" w:color="000000"/>
            </w:tcBorders>
          </w:tcPr>
          <w:p w:rsidR="00CA450C" w:rsidRPr="00CA450C" w:rsidRDefault="00CA450C" w:rsidP="005A1538">
            <w:pPr>
              <w:pStyle w:val="af5"/>
              <w:snapToGrid w:val="0"/>
              <w:spacing w:before="0" w:after="0"/>
              <w:ind w:left="99"/>
              <w:rPr>
                <w:rFonts w:ascii="Times New Roman" w:hAnsi="Times New Roman" w:cs="Times New Roman"/>
                <w:sz w:val="20"/>
                <w:szCs w:val="20"/>
              </w:rPr>
            </w:pPr>
          </w:p>
        </w:tc>
      </w:tr>
      <w:tr w:rsidR="00CA450C" w:rsidRPr="00CA450C" w:rsidTr="005A1538">
        <w:trPr>
          <w:trHeight w:val="276"/>
        </w:trPr>
        <w:tc>
          <w:tcPr>
            <w:tcW w:w="710" w:type="dxa"/>
            <w:tcBorders>
              <w:top w:val="single" w:sz="4" w:space="0" w:color="000000"/>
              <w:left w:val="single" w:sz="4" w:space="0" w:color="000000"/>
              <w:bottom w:val="single" w:sz="4" w:space="0" w:color="000000"/>
            </w:tcBorders>
            <w:shd w:val="clear" w:color="auto" w:fill="auto"/>
            <w:vAlign w:val="center"/>
          </w:tcPr>
          <w:p w:rsidR="00CA450C" w:rsidRPr="00CA450C" w:rsidRDefault="00CA450C" w:rsidP="005A1538">
            <w:pPr>
              <w:pStyle w:val="af5"/>
              <w:snapToGrid w:val="0"/>
              <w:spacing w:before="0" w:after="0"/>
              <w:jc w:val="center"/>
              <w:rPr>
                <w:rFonts w:ascii="Times New Roman" w:hAnsi="Times New Roman" w:cs="Times New Roman"/>
                <w:sz w:val="20"/>
                <w:szCs w:val="20"/>
              </w:rPr>
            </w:pPr>
            <w:r w:rsidRPr="00CA450C">
              <w:rPr>
                <w:rFonts w:ascii="Times New Roman" w:hAnsi="Times New Roman" w:cs="Times New Roman"/>
                <w:sz w:val="20"/>
                <w:szCs w:val="20"/>
              </w:rPr>
              <w:t>3</w:t>
            </w:r>
          </w:p>
        </w:tc>
        <w:tc>
          <w:tcPr>
            <w:tcW w:w="2698" w:type="dxa"/>
            <w:tcBorders>
              <w:top w:val="single" w:sz="4" w:space="0" w:color="000000"/>
              <w:left w:val="single" w:sz="4" w:space="0" w:color="000000"/>
              <w:bottom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i/>
                <w:sz w:val="20"/>
                <w:szCs w:val="20"/>
              </w:rPr>
              <w:t>Род.</w:t>
            </w:r>
          </w:p>
        </w:tc>
        <w:tc>
          <w:tcPr>
            <w:tcW w:w="6095" w:type="dxa"/>
            <w:tcBorders>
              <w:top w:val="single" w:sz="4" w:space="0" w:color="000000"/>
              <w:left w:val="single" w:sz="4" w:space="0" w:color="000000"/>
              <w:bottom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sz w:val="20"/>
                <w:szCs w:val="20"/>
              </w:rPr>
            </w:pPr>
            <w:r w:rsidRPr="00CA450C">
              <w:rPr>
                <w:rFonts w:ascii="Times New Roman" w:hAnsi="Times New Roman" w:cs="Times New Roman"/>
                <w:sz w:val="20"/>
                <w:szCs w:val="20"/>
              </w:rPr>
              <w:t xml:space="preserve">Родина. Род. Родня. Родственники. Родственные отношения. </w:t>
            </w:r>
            <w:proofErr w:type="spellStart"/>
            <w:r w:rsidRPr="00CA450C">
              <w:rPr>
                <w:rFonts w:ascii="Times New Roman" w:hAnsi="Times New Roman" w:cs="Times New Roman"/>
                <w:sz w:val="20"/>
                <w:szCs w:val="20"/>
              </w:rPr>
              <w:t>Поколения.Родовое</w:t>
            </w:r>
            <w:proofErr w:type="spellEnd"/>
            <w:r w:rsidRPr="00CA450C">
              <w:rPr>
                <w:rFonts w:ascii="Times New Roman" w:hAnsi="Times New Roman" w:cs="Times New Roman"/>
                <w:sz w:val="20"/>
                <w:szCs w:val="20"/>
              </w:rPr>
              <w:t xml:space="preserve"> дерево.</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sz w:val="20"/>
                <w:szCs w:val="20"/>
              </w:rPr>
              <w:t xml:space="preserve">Работа в </w:t>
            </w:r>
            <w:proofErr w:type="spellStart"/>
            <w:r w:rsidRPr="00CA450C">
              <w:rPr>
                <w:rFonts w:ascii="Times New Roman" w:hAnsi="Times New Roman" w:cs="Times New Roman"/>
                <w:sz w:val="20"/>
                <w:szCs w:val="20"/>
              </w:rPr>
              <w:t>паре.</w:t>
            </w:r>
            <w:r w:rsidRPr="00CA450C">
              <w:rPr>
                <w:rFonts w:ascii="Times New Roman" w:hAnsi="Times New Roman" w:cs="Times New Roman"/>
                <w:i/>
                <w:sz w:val="20"/>
                <w:szCs w:val="20"/>
              </w:rPr>
              <w:t>«Родовое</w:t>
            </w:r>
            <w:proofErr w:type="spellEnd"/>
            <w:r w:rsidRPr="00CA450C">
              <w:rPr>
                <w:rFonts w:ascii="Times New Roman" w:hAnsi="Times New Roman" w:cs="Times New Roman"/>
                <w:i/>
                <w:sz w:val="20"/>
                <w:szCs w:val="20"/>
              </w:rPr>
              <w:t xml:space="preserve"> дерево»</w:t>
            </w:r>
          </w:p>
        </w:tc>
        <w:tc>
          <w:tcPr>
            <w:tcW w:w="1134" w:type="dxa"/>
            <w:tcBorders>
              <w:top w:val="single" w:sz="4" w:space="0" w:color="000000"/>
              <w:left w:val="single" w:sz="4" w:space="0" w:color="000000"/>
              <w:bottom w:val="single" w:sz="4" w:space="0" w:color="000000"/>
              <w:right w:val="single" w:sz="4" w:space="0" w:color="000000"/>
            </w:tcBorders>
          </w:tcPr>
          <w:p w:rsidR="00CA450C" w:rsidRPr="00CA450C" w:rsidRDefault="00CA450C" w:rsidP="005A1538">
            <w:pPr>
              <w:pStyle w:val="af5"/>
              <w:snapToGrid w:val="0"/>
              <w:spacing w:before="0" w:after="0"/>
              <w:ind w:left="99"/>
              <w:rPr>
                <w:rFonts w:ascii="Times New Roman" w:hAnsi="Times New Roman" w:cs="Times New Roman"/>
                <w:sz w:val="20"/>
                <w:szCs w:val="20"/>
              </w:rPr>
            </w:pPr>
          </w:p>
        </w:tc>
      </w:tr>
      <w:tr w:rsidR="00CA450C" w:rsidRPr="00CA450C" w:rsidTr="005A1538">
        <w:trPr>
          <w:trHeight w:val="276"/>
        </w:trPr>
        <w:tc>
          <w:tcPr>
            <w:tcW w:w="710" w:type="dxa"/>
            <w:tcBorders>
              <w:top w:val="single" w:sz="4" w:space="0" w:color="000000"/>
              <w:left w:val="single" w:sz="4" w:space="0" w:color="000000"/>
              <w:bottom w:val="single" w:sz="4" w:space="0" w:color="000000"/>
            </w:tcBorders>
            <w:shd w:val="clear" w:color="auto" w:fill="auto"/>
            <w:vAlign w:val="center"/>
          </w:tcPr>
          <w:p w:rsidR="00CA450C" w:rsidRPr="00CA450C" w:rsidRDefault="00CA450C" w:rsidP="005A1538">
            <w:pPr>
              <w:pStyle w:val="af5"/>
              <w:snapToGrid w:val="0"/>
              <w:spacing w:before="0" w:after="0"/>
              <w:jc w:val="center"/>
              <w:rPr>
                <w:rFonts w:ascii="Times New Roman" w:hAnsi="Times New Roman" w:cs="Times New Roman"/>
                <w:sz w:val="20"/>
                <w:szCs w:val="20"/>
              </w:rPr>
            </w:pPr>
            <w:r w:rsidRPr="00CA450C">
              <w:rPr>
                <w:rFonts w:ascii="Times New Roman" w:hAnsi="Times New Roman" w:cs="Times New Roman"/>
                <w:sz w:val="20"/>
                <w:szCs w:val="20"/>
              </w:rPr>
              <w:t>4</w:t>
            </w:r>
          </w:p>
        </w:tc>
        <w:tc>
          <w:tcPr>
            <w:tcW w:w="2698" w:type="dxa"/>
            <w:tcBorders>
              <w:top w:val="single" w:sz="4" w:space="0" w:color="000000"/>
              <w:left w:val="single" w:sz="4" w:space="0" w:color="000000"/>
              <w:bottom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i/>
                <w:sz w:val="20"/>
                <w:szCs w:val="20"/>
              </w:rPr>
              <w:t>Дом.</w:t>
            </w:r>
          </w:p>
        </w:tc>
        <w:tc>
          <w:tcPr>
            <w:tcW w:w="6095" w:type="dxa"/>
            <w:tcBorders>
              <w:top w:val="single" w:sz="4" w:space="0" w:color="000000"/>
              <w:left w:val="single" w:sz="4" w:space="0" w:color="000000"/>
              <w:bottom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sz w:val="20"/>
                <w:szCs w:val="20"/>
              </w:rPr>
            </w:pPr>
            <w:r w:rsidRPr="00CA450C">
              <w:rPr>
                <w:rFonts w:ascii="Times New Roman" w:hAnsi="Times New Roman" w:cs="Times New Roman"/>
                <w:sz w:val="20"/>
                <w:szCs w:val="20"/>
              </w:rPr>
              <w:t>Порядок, уклад, ритм жизни дома. Чувство единения, заботы, любви. Родительский дом. Мир вещей. Святыни. Семейные реликвии. Традиции дома. Любимый праздник.</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sz w:val="20"/>
                <w:szCs w:val="20"/>
              </w:rPr>
            </w:pPr>
            <w:r w:rsidRPr="00CA450C">
              <w:rPr>
                <w:rFonts w:ascii="Times New Roman" w:hAnsi="Times New Roman" w:cs="Times New Roman"/>
                <w:sz w:val="20"/>
                <w:szCs w:val="20"/>
              </w:rPr>
              <w:t xml:space="preserve">Ресурсный </w:t>
            </w:r>
            <w:proofErr w:type="spellStart"/>
            <w:r w:rsidRPr="00CA450C">
              <w:rPr>
                <w:rFonts w:ascii="Times New Roman" w:hAnsi="Times New Roman" w:cs="Times New Roman"/>
                <w:sz w:val="20"/>
                <w:szCs w:val="20"/>
              </w:rPr>
              <w:t>круг</w:t>
            </w:r>
            <w:r w:rsidRPr="00CA450C">
              <w:rPr>
                <w:rFonts w:ascii="Times New Roman" w:hAnsi="Times New Roman" w:cs="Times New Roman"/>
                <w:i/>
                <w:sz w:val="20"/>
                <w:szCs w:val="20"/>
              </w:rPr>
              <w:t>«Дом</w:t>
            </w:r>
            <w:proofErr w:type="spellEnd"/>
            <w:r w:rsidRPr="00CA450C">
              <w:rPr>
                <w:rFonts w:ascii="Times New Roman" w:hAnsi="Times New Roman" w:cs="Times New Roman"/>
                <w:i/>
                <w:sz w:val="20"/>
                <w:szCs w:val="20"/>
              </w:rPr>
              <w:t>»</w:t>
            </w:r>
          </w:p>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sz w:val="20"/>
                <w:szCs w:val="20"/>
              </w:rPr>
              <w:t xml:space="preserve">Работа в </w:t>
            </w:r>
            <w:proofErr w:type="spellStart"/>
            <w:r w:rsidRPr="00CA450C">
              <w:rPr>
                <w:rFonts w:ascii="Times New Roman" w:hAnsi="Times New Roman" w:cs="Times New Roman"/>
                <w:sz w:val="20"/>
                <w:szCs w:val="20"/>
              </w:rPr>
              <w:t>паре</w:t>
            </w:r>
            <w:r w:rsidRPr="00CA450C">
              <w:rPr>
                <w:rFonts w:ascii="Times New Roman" w:hAnsi="Times New Roman" w:cs="Times New Roman"/>
                <w:i/>
                <w:sz w:val="20"/>
                <w:szCs w:val="20"/>
              </w:rPr>
              <w:t>«Родственные</w:t>
            </w:r>
            <w:proofErr w:type="spellEnd"/>
            <w:r w:rsidRPr="00CA450C">
              <w:rPr>
                <w:rFonts w:ascii="Times New Roman" w:hAnsi="Times New Roman" w:cs="Times New Roman"/>
                <w:i/>
                <w:sz w:val="20"/>
                <w:szCs w:val="20"/>
              </w:rPr>
              <w:t xml:space="preserve"> вещи»</w:t>
            </w:r>
            <w:r w:rsidRPr="00CA450C">
              <w:rPr>
                <w:rFonts w:ascii="Times New Roman" w:hAnsi="Times New Roman" w:cs="Times New Roman"/>
                <w:sz w:val="20"/>
                <w:szCs w:val="20"/>
              </w:rPr>
              <w:t>(оценивающий тренинг)</w:t>
            </w:r>
          </w:p>
        </w:tc>
        <w:tc>
          <w:tcPr>
            <w:tcW w:w="1134" w:type="dxa"/>
            <w:tcBorders>
              <w:top w:val="single" w:sz="4" w:space="0" w:color="000000"/>
              <w:left w:val="single" w:sz="4" w:space="0" w:color="000000"/>
              <w:bottom w:val="single" w:sz="4" w:space="0" w:color="000000"/>
              <w:right w:val="single" w:sz="4" w:space="0" w:color="000000"/>
            </w:tcBorders>
          </w:tcPr>
          <w:p w:rsidR="00CA450C" w:rsidRPr="00CA450C" w:rsidRDefault="00CA450C" w:rsidP="005A1538">
            <w:pPr>
              <w:pStyle w:val="af5"/>
              <w:snapToGrid w:val="0"/>
              <w:spacing w:before="0" w:after="0"/>
              <w:ind w:left="99"/>
              <w:rPr>
                <w:rFonts w:ascii="Times New Roman" w:hAnsi="Times New Roman" w:cs="Times New Roman"/>
                <w:sz w:val="20"/>
                <w:szCs w:val="20"/>
              </w:rPr>
            </w:pPr>
          </w:p>
        </w:tc>
      </w:tr>
      <w:tr w:rsidR="00CA450C" w:rsidRPr="00CA450C" w:rsidTr="005A1538">
        <w:trPr>
          <w:trHeight w:val="1150"/>
        </w:trPr>
        <w:tc>
          <w:tcPr>
            <w:tcW w:w="710" w:type="dxa"/>
            <w:tcBorders>
              <w:top w:val="single" w:sz="4" w:space="0" w:color="000000"/>
              <w:left w:val="single" w:sz="4" w:space="0" w:color="000000"/>
            </w:tcBorders>
            <w:shd w:val="clear" w:color="auto" w:fill="auto"/>
            <w:vAlign w:val="center"/>
          </w:tcPr>
          <w:p w:rsidR="00CA450C" w:rsidRPr="00CA450C" w:rsidRDefault="00CA450C" w:rsidP="005A1538">
            <w:pPr>
              <w:pStyle w:val="af5"/>
              <w:snapToGrid w:val="0"/>
              <w:spacing w:before="0" w:after="0"/>
              <w:jc w:val="center"/>
              <w:rPr>
                <w:rFonts w:ascii="Times New Roman" w:hAnsi="Times New Roman" w:cs="Times New Roman"/>
                <w:sz w:val="20"/>
                <w:szCs w:val="20"/>
              </w:rPr>
            </w:pPr>
            <w:r w:rsidRPr="00CA450C">
              <w:rPr>
                <w:rFonts w:ascii="Times New Roman" w:hAnsi="Times New Roman" w:cs="Times New Roman"/>
                <w:sz w:val="20"/>
                <w:szCs w:val="20"/>
              </w:rPr>
              <w:t>5</w:t>
            </w:r>
          </w:p>
        </w:tc>
        <w:tc>
          <w:tcPr>
            <w:tcW w:w="2698" w:type="dxa"/>
            <w:tcBorders>
              <w:top w:val="single" w:sz="4" w:space="0" w:color="000000"/>
              <w:left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i/>
                <w:sz w:val="20"/>
                <w:szCs w:val="20"/>
              </w:rPr>
              <w:t>Деревня.</w:t>
            </w:r>
          </w:p>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i/>
                <w:sz w:val="20"/>
                <w:szCs w:val="20"/>
              </w:rPr>
              <w:t>Город.</w:t>
            </w:r>
          </w:p>
        </w:tc>
        <w:tc>
          <w:tcPr>
            <w:tcW w:w="6095" w:type="dxa"/>
            <w:tcBorders>
              <w:top w:val="single" w:sz="4" w:space="0" w:color="000000"/>
              <w:left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sz w:val="20"/>
                <w:szCs w:val="20"/>
              </w:rPr>
            </w:pPr>
            <w:r w:rsidRPr="00CA450C">
              <w:rPr>
                <w:rFonts w:ascii="Times New Roman" w:hAnsi="Times New Roman" w:cs="Times New Roman"/>
                <w:sz w:val="20"/>
                <w:szCs w:val="20"/>
              </w:rPr>
              <w:t>Деревня – кормилица. Земледельцы. Община (мир). Сход. Трудолюбие. Взаимовыручка. Город – труженик. Щит Отечества. Твердыня веры. Хранитель культуры. Доброта и милосердие.</w:t>
            </w:r>
          </w:p>
        </w:tc>
        <w:tc>
          <w:tcPr>
            <w:tcW w:w="4820" w:type="dxa"/>
            <w:tcBorders>
              <w:top w:val="single" w:sz="4" w:space="0" w:color="000000"/>
              <w:left w:val="single" w:sz="4" w:space="0" w:color="000000"/>
              <w:right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sz w:val="20"/>
                <w:szCs w:val="20"/>
              </w:rPr>
              <w:t xml:space="preserve">Работа в паре </w:t>
            </w:r>
            <w:r w:rsidRPr="00CA450C">
              <w:rPr>
                <w:rFonts w:ascii="Times New Roman" w:hAnsi="Times New Roman" w:cs="Times New Roman"/>
                <w:i/>
                <w:sz w:val="20"/>
                <w:szCs w:val="20"/>
              </w:rPr>
              <w:t>«Занятия жителей деревни»</w:t>
            </w:r>
          </w:p>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sz w:val="20"/>
                <w:szCs w:val="20"/>
              </w:rPr>
              <w:t xml:space="preserve">Ресурсный круг </w:t>
            </w:r>
            <w:r w:rsidRPr="00CA450C">
              <w:rPr>
                <w:rFonts w:ascii="Times New Roman" w:hAnsi="Times New Roman" w:cs="Times New Roman"/>
                <w:i/>
                <w:sz w:val="20"/>
                <w:szCs w:val="20"/>
              </w:rPr>
              <w:t>«Город»</w:t>
            </w:r>
          </w:p>
        </w:tc>
        <w:tc>
          <w:tcPr>
            <w:tcW w:w="1134" w:type="dxa"/>
            <w:tcBorders>
              <w:top w:val="single" w:sz="4" w:space="0" w:color="000000"/>
              <w:left w:val="single" w:sz="4" w:space="0" w:color="000000"/>
              <w:right w:val="single" w:sz="4" w:space="0" w:color="000000"/>
            </w:tcBorders>
          </w:tcPr>
          <w:p w:rsidR="00CA450C" w:rsidRPr="00CA450C" w:rsidRDefault="00CA450C" w:rsidP="005A1538">
            <w:pPr>
              <w:pStyle w:val="af5"/>
              <w:snapToGrid w:val="0"/>
              <w:spacing w:before="0" w:after="0"/>
              <w:ind w:left="99"/>
              <w:rPr>
                <w:rFonts w:ascii="Times New Roman" w:hAnsi="Times New Roman" w:cs="Times New Roman"/>
                <w:sz w:val="20"/>
                <w:szCs w:val="20"/>
              </w:rPr>
            </w:pPr>
          </w:p>
        </w:tc>
      </w:tr>
      <w:tr w:rsidR="00CA450C" w:rsidRPr="00CA450C" w:rsidTr="005A1538">
        <w:trPr>
          <w:trHeight w:val="276"/>
        </w:trPr>
        <w:tc>
          <w:tcPr>
            <w:tcW w:w="1545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A450C" w:rsidRPr="00CA450C" w:rsidRDefault="00CA450C" w:rsidP="005A1538">
            <w:pPr>
              <w:pStyle w:val="af5"/>
              <w:snapToGrid w:val="0"/>
              <w:spacing w:before="0" w:after="0"/>
              <w:ind w:left="99"/>
              <w:jc w:val="center"/>
              <w:rPr>
                <w:rFonts w:ascii="Times New Roman" w:hAnsi="Times New Roman" w:cs="Times New Roman"/>
                <w:b/>
                <w:sz w:val="20"/>
                <w:szCs w:val="20"/>
                <w:lang w:val="en-US"/>
              </w:rPr>
            </w:pPr>
            <w:r w:rsidRPr="00CA450C">
              <w:rPr>
                <w:rFonts w:ascii="Times New Roman" w:hAnsi="Times New Roman" w:cs="Times New Roman"/>
                <w:b/>
                <w:sz w:val="20"/>
                <w:szCs w:val="20"/>
                <w:lang w:val="en-US"/>
              </w:rPr>
              <w:t>II</w:t>
            </w:r>
            <w:r w:rsidRPr="00CA450C">
              <w:rPr>
                <w:rFonts w:ascii="Times New Roman" w:hAnsi="Times New Roman" w:cs="Times New Roman"/>
                <w:b/>
                <w:sz w:val="20"/>
                <w:szCs w:val="20"/>
              </w:rPr>
              <w:t>. Родные просторы</w:t>
            </w:r>
          </w:p>
        </w:tc>
      </w:tr>
      <w:tr w:rsidR="00CA450C" w:rsidRPr="00CA450C" w:rsidTr="005A1538">
        <w:trPr>
          <w:trHeight w:val="276"/>
        </w:trPr>
        <w:tc>
          <w:tcPr>
            <w:tcW w:w="710" w:type="dxa"/>
            <w:tcBorders>
              <w:top w:val="single" w:sz="4" w:space="0" w:color="000000"/>
              <w:left w:val="single" w:sz="4" w:space="0" w:color="000000"/>
              <w:bottom w:val="single" w:sz="4" w:space="0" w:color="000000"/>
            </w:tcBorders>
            <w:shd w:val="clear" w:color="auto" w:fill="auto"/>
            <w:vAlign w:val="center"/>
          </w:tcPr>
          <w:p w:rsidR="00CA450C" w:rsidRPr="00CA450C" w:rsidRDefault="00CA450C" w:rsidP="005A1538">
            <w:pPr>
              <w:pStyle w:val="af5"/>
              <w:snapToGrid w:val="0"/>
              <w:spacing w:before="0" w:after="0"/>
              <w:rPr>
                <w:rFonts w:ascii="Times New Roman" w:hAnsi="Times New Roman" w:cs="Times New Roman"/>
                <w:sz w:val="20"/>
                <w:szCs w:val="20"/>
              </w:rPr>
            </w:pPr>
            <w:r w:rsidRPr="00CA450C">
              <w:rPr>
                <w:rFonts w:ascii="Times New Roman" w:hAnsi="Times New Roman" w:cs="Times New Roman"/>
                <w:sz w:val="20"/>
                <w:szCs w:val="20"/>
              </w:rPr>
              <w:t>6</w:t>
            </w:r>
          </w:p>
        </w:tc>
        <w:tc>
          <w:tcPr>
            <w:tcW w:w="2698" w:type="dxa"/>
            <w:tcBorders>
              <w:top w:val="single" w:sz="4" w:space="0" w:color="000000"/>
              <w:left w:val="single" w:sz="4" w:space="0" w:color="000000"/>
              <w:bottom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i/>
                <w:sz w:val="20"/>
                <w:szCs w:val="20"/>
              </w:rPr>
              <w:t>Нива и поле.</w:t>
            </w:r>
          </w:p>
        </w:tc>
        <w:tc>
          <w:tcPr>
            <w:tcW w:w="6095" w:type="dxa"/>
            <w:tcBorders>
              <w:top w:val="single" w:sz="4" w:space="0" w:color="000000"/>
              <w:left w:val="single" w:sz="4" w:space="0" w:color="000000"/>
              <w:bottom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sz w:val="20"/>
                <w:szCs w:val="20"/>
              </w:rPr>
            </w:pPr>
            <w:r w:rsidRPr="00CA450C">
              <w:rPr>
                <w:rFonts w:ascii="Times New Roman" w:hAnsi="Times New Roman" w:cs="Times New Roman"/>
                <w:sz w:val="20"/>
                <w:szCs w:val="20"/>
              </w:rPr>
              <w:t>Родные просторы.  Поле. Нива. Жатва. Хлебороб. Поле битвы. Труд воина. Воля вольная. Труд земной и труд души на ниве. «Нива – Божья ладонь».</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sz w:val="20"/>
                <w:szCs w:val="20"/>
              </w:rPr>
              <w:t xml:space="preserve">Работа в паре </w:t>
            </w:r>
            <w:r w:rsidRPr="00CA450C">
              <w:rPr>
                <w:rFonts w:ascii="Times New Roman" w:hAnsi="Times New Roman" w:cs="Times New Roman"/>
                <w:i/>
                <w:sz w:val="20"/>
                <w:szCs w:val="20"/>
              </w:rPr>
              <w:t>«Поле и школа»</w:t>
            </w:r>
            <w:r w:rsidRPr="00CA450C">
              <w:rPr>
                <w:rFonts w:ascii="Times New Roman" w:hAnsi="Times New Roman" w:cs="Times New Roman"/>
                <w:sz w:val="20"/>
                <w:szCs w:val="20"/>
              </w:rPr>
              <w:t xml:space="preserve"> Ресурсный круг </w:t>
            </w:r>
            <w:r w:rsidRPr="00CA450C">
              <w:rPr>
                <w:rFonts w:ascii="Times New Roman" w:hAnsi="Times New Roman" w:cs="Times New Roman"/>
                <w:i/>
                <w:sz w:val="20"/>
                <w:szCs w:val="20"/>
              </w:rPr>
              <w:t>«Чем похожи поле и школа?»</w:t>
            </w:r>
          </w:p>
        </w:tc>
        <w:tc>
          <w:tcPr>
            <w:tcW w:w="1134" w:type="dxa"/>
            <w:tcBorders>
              <w:top w:val="single" w:sz="4" w:space="0" w:color="000000"/>
              <w:left w:val="single" w:sz="4" w:space="0" w:color="000000"/>
              <w:bottom w:val="single" w:sz="4" w:space="0" w:color="000000"/>
              <w:right w:val="single" w:sz="4" w:space="0" w:color="000000"/>
            </w:tcBorders>
          </w:tcPr>
          <w:p w:rsidR="00CA450C" w:rsidRPr="00CA450C" w:rsidRDefault="00CA450C" w:rsidP="005A1538">
            <w:pPr>
              <w:pStyle w:val="af5"/>
              <w:snapToGrid w:val="0"/>
              <w:spacing w:before="0" w:after="0"/>
              <w:ind w:left="99"/>
              <w:rPr>
                <w:rFonts w:ascii="Times New Roman" w:hAnsi="Times New Roman" w:cs="Times New Roman"/>
                <w:sz w:val="20"/>
                <w:szCs w:val="20"/>
              </w:rPr>
            </w:pPr>
          </w:p>
        </w:tc>
      </w:tr>
      <w:tr w:rsidR="00CA450C" w:rsidRPr="00CA450C" w:rsidTr="005A1538">
        <w:trPr>
          <w:trHeight w:val="1240"/>
        </w:trPr>
        <w:tc>
          <w:tcPr>
            <w:tcW w:w="710" w:type="dxa"/>
            <w:tcBorders>
              <w:top w:val="single" w:sz="4" w:space="0" w:color="000000"/>
              <w:left w:val="single" w:sz="4" w:space="0" w:color="000000"/>
            </w:tcBorders>
            <w:shd w:val="clear" w:color="auto" w:fill="auto"/>
            <w:vAlign w:val="center"/>
          </w:tcPr>
          <w:p w:rsidR="00CA450C" w:rsidRPr="00CA450C" w:rsidRDefault="00CA450C" w:rsidP="005A1538">
            <w:pPr>
              <w:pStyle w:val="af5"/>
              <w:snapToGrid w:val="0"/>
              <w:spacing w:before="0" w:after="0"/>
              <w:rPr>
                <w:rFonts w:ascii="Times New Roman" w:hAnsi="Times New Roman" w:cs="Times New Roman"/>
                <w:sz w:val="20"/>
                <w:szCs w:val="20"/>
              </w:rPr>
            </w:pPr>
            <w:r w:rsidRPr="00CA450C">
              <w:rPr>
                <w:rFonts w:ascii="Times New Roman" w:hAnsi="Times New Roman" w:cs="Times New Roman"/>
                <w:sz w:val="20"/>
                <w:szCs w:val="20"/>
              </w:rPr>
              <w:t>7</w:t>
            </w:r>
          </w:p>
        </w:tc>
        <w:tc>
          <w:tcPr>
            <w:tcW w:w="2698" w:type="dxa"/>
            <w:tcBorders>
              <w:top w:val="single" w:sz="4" w:space="0" w:color="000000"/>
              <w:left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i/>
                <w:sz w:val="20"/>
                <w:szCs w:val="20"/>
              </w:rPr>
              <w:t>Лес. Река</w:t>
            </w:r>
          </w:p>
        </w:tc>
        <w:tc>
          <w:tcPr>
            <w:tcW w:w="6095" w:type="dxa"/>
            <w:tcBorders>
              <w:top w:val="single" w:sz="4" w:space="0" w:color="000000"/>
              <w:left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sz w:val="20"/>
                <w:szCs w:val="20"/>
              </w:rPr>
            </w:pPr>
            <w:r w:rsidRPr="00CA450C">
              <w:rPr>
                <w:rFonts w:ascii="Times New Roman" w:hAnsi="Times New Roman" w:cs="Times New Roman"/>
                <w:sz w:val="20"/>
                <w:szCs w:val="20"/>
              </w:rPr>
              <w:t xml:space="preserve">Зеленый друг. Царство природы. Человек и лес. Дерево жизни. Лесник. Дары и тайны леса. Название реки. Ручей – Река – Море – Океан. Течение </w:t>
            </w:r>
            <w:proofErr w:type="spellStart"/>
            <w:r w:rsidRPr="00CA450C">
              <w:rPr>
                <w:rFonts w:ascii="Times New Roman" w:hAnsi="Times New Roman" w:cs="Times New Roman"/>
                <w:sz w:val="20"/>
                <w:szCs w:val="20"/>
              </w:rPr>
              <w:t>времени.Живая</w:t>
            </w:r>
            <w:proofErr w:type="spellEnd"/>
            <w:r w:rsidRPr="00CA450C">
              <w:rPr>
                <w:rFonts w:ascii="Times New Roman" w:hAnsi="Times New Roman" w:cs="Times New Roman"/>
                <w:sz w:val="20"/>
                <w:szCs w:val="20"/>
              </w:rPr>
              <w:t>, святая вода.</w:t>
            </w:r>
          </w:p>
        </w:tc>
        <w:tc>
          <w:tcPr>
            <w:tcW w:w="4820" w:type="dxa"/>
            <w:tcBorders>
              <w:top w:val="single" w:sz="4" w:space="0" w:color="000000"/>
              <w:left w:val="single" w:sz="4" w:space="0" w:color="000000"/>
              <w:right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sz w:val="20"/>
                <w:szCs w:val="20"/>
              </w:rPr>
              <w:t xml:space="preserve">Ресурсный круг </w:t>
            </w:r>
            <w:r w:rsidRPr="00CA450C">
              <w:rPr>
                <w:rFonts w:ascii="Times New Roman" w:hAnsi="Times New Roman" w:cs="Times New Roman"/>
                <w:i/>
                <w:sz w:val="20"/>
                <w:szCs w:val="20"/>
              </w:rPr>
              <w:t>«Лес»</w:t>
            </w:r>
          </w:p>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sz w:val="20"/>
                <w:szCs w:val="20"/>
              </w:rPr>
              <w:t xml:space="preserve">Работа в паре </w:t>
            </w:r>
            <w:r w:rsidRPr="00CA450C">
              <w:rPr>
                <w:rFonts w:ascii="Times New Roman" w:hAnsi="Times New Roman" w:cs="Times New Roman"/>
                <w:i/>
                <w:sz w:val="20"/>
                <w:szCs w:val="20"/>
              </w:rPr>
              <w:t>«Вода – Живая вода – Святая вода»</w:t>
            </w:r>
          </w:p>
        </w:tc>
        <w:tc>
          <w:tcPr>
            <w:tcW w:w="1134" w:type="dxa"/>
            <w:tcBorders>
              <w:top w:val="single" w:sz="4" w:space="0" w:color="000000"/>
              <w:left w:val="single" w:sz="4" w:space="0" w:color="000000"/>
              <w:right w:val="single" w:sz="4" w:space="0" w:color="000000"/>
            </w:tcBorders>
          </w:tcPr>
          <w:p w:rsidR="00CA450C" w:rsidRPr="00CA450C" w:rsidRDefault="00CA450C" w:rsidP="005A1538">
            <w:pPr>
              <w:pStyle w:val="af5"/>
              <w:snapToGrid w:val="0"/>
              <w:spacing w:before="0" w:after="0"/>
              <w:ind w:left="99"/>
              <w:rPr>
                <w:rFonts w:ascii="Times New Roman" w:hAnsi="Times New Roman" w:cs="Times New Roman"/>
                <w:sz w:val="20"/>
                <w:szCs w:val="20"/>
              </w:rPr>
            </w:pPr>
          </w:p>
        </w:tc>
      </w:tr>
      <w:tr w:rsidR="00CA450C" w:rsidRPr="00CA450C" w:rsidTr="005A1538">
        <w:trPr>
          <w:trHeight w:val="829"/>
        </w:trPr>
        <w:tc>
          <w:tcPr>
            <w:tcW w:w="710" w:type="dxa"/>
            <w:tcBorders>
              <w:top w:val="single" w:sz="4" w:space="0" w:color="000000"/>
              <w:left w:val="single" w:sz="4" w:space="0" w:color="000000"/>
              <w:bottom w:val="single" w:sz="4" w:space="0" w:color="000000"/>
            </w:tcBorders>
            <w:shd w:val="clear" w:color="auto" w:fill="auto"/>
            <w:vAlign w:val="center"/>
          </w:tcPr>
          <w:p w:rsidR="00CA450C" w:rsidRPr="00CA450C" w:rsidRDefault="00CA450C" w:rsidP="005A1538">
            <w:pPr>
              <w:pStyle w:val="af5"/>
              <w:snapToGrid w:val="0"/>
              <w:spacing w:before="0" w:after="0"/>
              <w:rPr>
                <w:rFonts w:ascii="Times New Roman" w:hAnsi="Times New Roman" w:cs="Times New Roman"/>
                <w:sz w:val="20"/>
                <w:szCs w:val="20"/>
              </w:rPr>
            </w:pPr>
            <w:r w:rsidRPr="00CA450C">
              <w:rPr>
                <w:rFonts w:ascii="Times New Roman" w:hAnsi="Times New Roman" w:cs="Times New Roman"/>
                <w:sz w:val="20"/>
                <w:szCs w:val="20"/>
              </w:rPr>
              <w:t>8</w:t>
            </w:r>
          </w:p>
        </w:tc>
        <w:tc>
          <w:tcPr>
            <w:tcW w:w="2698" w:type="dxa"/>
            <w:tcBorders>
              <w:top w:val="single" w:sz="4" w:space="0" w:color="000000"/>
              <w:left w:val="single" w:sz="4" w:space="0" w:color="000000"/>
              <w:bottom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i/>
                <w:sz w:val="20"/>
                <w:szCs w:val="20"/>
              </w:rPr>
              <w:t>Море-океан.</w:t>
            </w:r>
          </w:p>
        </w:tc>
        <w:tc>
          <w:tcPr>
            <w:tcW w:w="6095" w:type="dxa"/>
            <w:tcBorders>
              <w:top w:val="single" w:sz="4" w:space="0" w:color="000000"/>
              <w:left w:val="single" w:sz="4" w:space="0" w:color="000000"/>
              <w:bottom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sz w:val="20"/>
                <w:szCs w:val="20"/>
              </w:rPr>
            </w:pPr>
            <w:r w:rsidRPr="00CA450C">
              <w:rPr>
                <w:rFonts w:ascii="Times New Roman" w:hAnsi="Times New Roman" w:cs="Times New Roman"/>
                <w:sz w:val="20"/>
                <w:szCs w:val="20"/>
              </w:rPr>
              <w:t>Море-океан. Поморы. Мореходы. Соловки – Северная святыня.</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CA450C" w:rsidRPr="00CA450C" w:rsidRDefault="00CA450C" w:rsidP="005A1538">
            <w:pPr>
              <w:pStyle w:val="af5"/>
              <w:snapToGrid w:val="0"/>
              <w:spacing w:before="0" w:after="0"/>
              <w:rPr>
                <w:rFonts w:ascii="Times New Roman" w:hAnsi="Times New Roman" w:cs="Times New Roman"/>
                <w:i/>
                <w:sz w:val="20"/>
                <w:szCs w:val="20"/>
              </w:rPr>
            </w:pPr>
            <w:r w:rsidRPr="00CA450C">
              <w:rPr>
                <w:rFonts w:ascii="Times New Roman" w:hAnsi="Times New Roman" w:cs="Times New Roman"/>
                <w:sz w:val="20"/>
                <w:szCs w:val="20"/>
              </w:rPr>
              <w:t xml:space="preserve">Работа в паре </w:t>
            </w:r>
            <w:r w:rsidRPr="00CA450C">
              <w:rPr>
                <w:rFonts w:ascii="Times New Roman" w:hAnsi="Times New Roman" w:cs="Times New Roman"/>
                <w:i/>
                <w:sz w:val="20"/>
                <w:szCs w:val="20"/>
              </w:rPr>
              <w:t xml:space="preserve">«Человек и море» </w:t>
            </w:r>
            <w:r w:rsidRPr="00CA450C">
              <w:rPr>
                <w:rFonts w:ascii="Times New Roman" w:hAnsi="Times New Roman" w:cs="Times New Roman"/>
                <w:sz w:val="20"/>
                <w:szCs w:val="20"/>
              </w:rPr>
              <w:t xml:space="preserve">(оценивающий тренинг). Ресурсный круг </w:t>
            </w:r>
            <w:r w:rsidRPr="00CA450C">
              <w:rPr>
                <w:rFonts w:ascii="Times New Roman" w:hAnsi="Times New Roman" w:cs="Times New Roman"/>
                <w:i/>
                <w:sz w:val="20"/>
                <w:szCs w:val="20"/>
              </w:rPr>
              <w:t>«Как море воспитывает человека?»</w:t>
            </w:r>
          </w:p>
        </w:tc>
        <w:tc>
          <w:tcPr>
            <w:tcW w:w="1134" w:type="dxa"/>
            <w:tcBorders>
              <w:top w:val="single" w:sz="4" w:space="0" w:color="000000"/>
              <w:left w:val="single" w:sz="4" w:space="0" w:color="000000"/>
              <w:bottom w:val="single" w:sz="4" w:space="0" w:color="000000"/>
              <w:right w:val="single" w:sz="4" w:space="0" w:color="000000"/>
            </w:tcBorders>
          </w:tcPr>
          <w:p w:rsidR="00CA450C" w:rsidRPr="00CA450C" w:rsidRDefault="00CA450C" w:rsidP="005A1538">
            <w:pPr>
              <w:pStyle w:val="af5"/>
              <w:snapToGrid w:val="0"/>
              <w:spacing w:before="0" w:after="0"/>
              <w:rPr>
                <w:rFonts w:ascii="Times New Roman" w:hAnsi="Times New Roman" w:cs="Times New Roman"/>
                <w:sz w:val="20"/>
                <w:szCs w:val="20"/>
              </w:rPr>
            </w:pPr>
          </w:p>
        </w:tc>
      </w:tr>
      <w:tr w:rsidR="00CA450C" w:rsidRPr="00CA450C" w:rsidTr="005A1538">
        <w:trPr>
          <w:trHeight w:val="1117"/>
        </w:trPr>
        <w:tc>
          <w:tcPr>
            <w:tcW w:w="710" w:type="dxa"/>
            <w:tcBorders>
              <w:top w:val="single" w:sz="4" w:space="0" w:color="000000"/>
              <w:left w:val="single" w:sz="4" w:space="0" w:color="000000"/>
            </w:tcBorders>
            <w:shd w:val="clear" w:color="auto" w:fill="auto"/>
            <w:vAlign w:val="center"/>
          </w:tcPr>
          <w:p w:rsidR="00CA450C" w:rsidRPr="00CA450C" w:rsidRDefault="00CA450C" w:rsidP="005A1538">
            <w:pPr>
              <w:pStyle w:val="af5"/>
              <w:snapToGrid w:val="0"/>
              <w:spacing w:before="0" w:after="0"/>
              <w:rPr>
                <w:rFonts w:ascii="Times New Roman" w:hAnsi="Times New Roman" w:cs="Times New Roman"/>
                <w:sz w:val="20"/>
                <w:szCs w:val="20"/>
              </w:rPr>
            </w:pPr>
            <w:r w:rsidRPr="00CA450C">
              <w:rPr>
                <w:rFonts w:ascii="Times New Roman" w:hAnsi="Times New Roman" w:cs="Times New Roman"/>
                <w:sz w:val="20"/>
                <w:szCs w:val="20"/>
              </w:rPr>
              <w:t>9, 10</w:t>
            </w:r>
          </w:p>
        </w:tc>
        <w:tc>
          <w:tcPr>
            <w:tcW w:w="2698" w:type="dxa"/>
            <w:tcBorders>
              <w:top w:val="single" w:sz="4" w:space="0" w:color="000000"/>
              <w:left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i/>
                <w:sz w:val="20"/>
                <w:szCs w:val="20"/>
              </w:rPr>
              <w:t>Путь- дорога.</w:t>
            </w:r>
          </w:p>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i/>
                <w:sz w:val="20"/>
                <w:szCs w:val="20"/>
              </w:rPr>
              <w:t>Дорога жизни.</w:t>
            </w:r>
          </w:p>
        </w:tc>
        <w:tc>
          <w:tcPr>
            <w:tcW w:w="6095" w:type="dxa"/>
            <w:tcBorders>
              <w:top w:val="single" w:sz="4" w:space="0" w:color="000000"/>
              <w:left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sz w:val="20"/>
                <w:szCs w:val="20"/>
              </w:rPr>
            </w:pPr>
            <w:r w:rsidRPr="00CA450C">
              <w:rPr>
                <w:rFonts w:ascii="Times New Roman" w:hAnsi="Times New Roman" w:cs="Times New Roman"/>
                <w:sz w:val="20"/>
                <w:szCs w:val="20"/>
              </w:rPr>
              <w:t>Дорога. Путь. Путники. Паломники. Уединение. Гостеприимство. Разлуки и встречи. Первые шаги и последний путь. Перекрестки. Дорога жизни.</w:t>
            </w:r>
          </w:p>
        </w:tc>
        <w:tc>
          <w:tcPr>
            <w:tcW w:w="4820" w:type="dxa"/>
            <w:tcBorders>
              <w:top w:val="single" w:sz="4" w:space="0" w:color="000000"/>
              <w:left w:val="single" w:sz="4" w:space="0" w:color="000000"/>
              <w:right w:val="single" w:sz="4" w:space="0" w:color="000000"/>
            </w:tcBorders>
            <w:shd w:val="clear" w:color="auto" w:fill="auto"/>
          </w:tcPr>
          <w:p w:rsidR="00CA450C" w:rsidRPr="00CA450C" w:rsidRDefault="00CA450C" w:rsidP="005A1538">
            <w:pPr>
              <w:pStyle w:val="af5"/>
              <w:snapToGrid w:val="0"/>
              <w:spacing w:before="0" w:after="0"/>
              <w:ind w:left="34"/>
              <w:rPr>
                <w:rFonts w:ascii="Times New Roman" w:hAnsi="Times New Roman" w:cs="Times New Roman"/>
                <w:i/>
                <w:sz w:val="20"/>
                <w:szCs w:val="20"/>
              </w:rPr>
            </w:pPr>
            <w:r w:rsidRPr="00CA450C">
              <w:rPr>
                <w:rFonts w:ascii="Times New Roman" w:hAnsi="Times New Roman" w:cs="Times New Roman"/>
                <w:sz w:val="20"/>
                <w:szCs w:val="20"/>
              </w:rPr>
              <w:t xml:space="preserve">Работа в паре </w:t>
            </w:r>
            <w:r w:rsidRPr="00CA450C">
              <w:rPr>
                <w:rFonts w:ascii="Times New Roman" w:hAnsi="Times New Roman" w:cs="Times New Roman"/>
                <w:i/>
                <w:sz w:val="20"/>
                <w:szCs w:val="20"/>
              </w:rPr>
              <w:t>«Путь-дорога»</w:t>
            </w:r>
          </w:p>
          <w:p w:rsidR="00CA450C" w:rsidRPr="00CA450C" w:rsidRDefault="00CA450C" w:rsidP="005A1538">
            <w:pPr>
              <w:pStyle w:val="af5"/>
              <w:snapToGrid w:val="0"/>
              <w:spacing w:before="0" w:after="0"/>
              <w:ind w:left="34"/>
              <w:rPr>
                <w:rFonts w:ascii="Times New Roman" w:hAnsi="Times New Roman" w:cs="Times New Roman"/>
                <w:i/>
                <w:sz w:val="20"/>
                <w:szCs w:val="20"/>
              </w:rPr>
            </w:pPr>
            <w:r w:rsidRPr="00CA450C">
              <w:rPr>
                <w:rFonts w:ascii="Times New Roman" w:hAnsi="Times New Roman" w:cs="Times New Roman"/>
                <w:sz w:val="20"/>
                <w:szCs w:val="20"/>
              </w:rPr>
              <w:t xml:space="preserve">Ресурсный круг </w:t>
            </w:r>
            <w:r w:rsidRPr="00CA450C">
              <w:rPr>
                <w:rFonts w:ascii="Times New Roman" w:hAnsi="Times New Roman" w:cs="Times New Roman"/>
                <w:i/>
                <w:sz w:val="20"/>
                <w:szCs w:val="20"/>
              </w:rPr>
              <w:t>«Значимые цели жизни»</w:t>
            </w:r>
          </w:p>
        </w:tc>
        <w:tc>
          <w:tcPr>
            <w:tcW w:w="1134" w:type="dxa"/>
            <w:tcBorders>
              <w:top w:val="single" w:sz="4" w:space="0" w:color="000000"/>
              <w:left w:val="single" w:sz="4" w:space="0" w:color="000000"/>
              <w:right w:val="single" w:sz="4" w:space="0" w:color="000000"/>
            </w:tcBorders>
          </w:tcPr>
          <w:p w:rsidR="00CA450C" w:rsidRPr="00CA450C" w:rsidRDefault="00CA450C" w:rsidP="005A1538">
            <w:pPr>
              <w:pStyle w:val="af5"/>
              <w:snapToGrid w:val="0"/>
              <w:spacing w:before="0" w:after="0"/>
              <w:ind w:left="99"/>
              <w:rPr>
                <w:rFonts w:ascii="Times New Roman" w:hAnsi="Times New Roman" w:cs="Times New Roman"/>
                <w:sz w:val="20"/>
                <w:szCs w:val="20"/>
              </w:rPr>
            </w:pPr>
          </w:p>
        </w:tc>
      </w:tr>
      <w:tr w:rsidR="00CA450C" w:rsidRPr="00CA450C" w:rsidTr="005A1538">
        <w:trPr>
          <w:trHeight w:val="276"/>
        </w:trPr>
        <w:tc>
          <w:tcPr>
            <w:tcW w:w="143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A450C" w:rsidRPr="00CA450C" w:rsidRDefault="00CA450C" w:rsidP="005A1538">
            <w:pPr>
              <w:pStyle w:val="af5"/>
              <w:snapToGrid w:val="0"/>
              <w:spacing w:before="0" w:after="0"/>
              <w:ind w:left="99"/>
              <w:jc w:val="center"/>
              <w:rPr>
                <w:rFonts w:ascii="Times New Roman" w:hAnsi="Times New Roman" w:cs="Times New Roman"/>
                <w:b/>
                <w:sz w:val="20"/>
                <w:szCs w:val="20"/>
              </w:rPr>
            </w:pPr>
            <w:r w:rsidRPr="00CA450C">
              <w:rPr>
                <w:rFonts w:ascii="Times New Roman" w:hAnsi="Times New Roman" w:cs="Times New Roman"/>
                <w:b/>
                <w:sz w:val="20"/>
                <w:szCs w:val="20"/>
                <w:lang w:val="en-US"/>
              </w:rPr>
              <w:t>III</w:t>
            </w:r>
            <w:r w:rsidRPr="00CA450C">
              <w:rPr>
                <w:rFonts w:ascii="Times New Roman" w:hAnsi="Times New Roman" w:cs="Times New Roman"/>
                <w:b/>
                <w:sz w:val="20"/>
                <w:szCs w:val="20"/>
              </w:rPr>
              <w:t>. Труд земной</w:t>
            </w:r>
          </w:p>
        </w:tc>
        <w:tc>
          <w:tcPr>
            <w:tcW w:w="1134" w:type="dxa"/>
            <w:tcBorders>
              <w:top w:val="single" w:sz="4" w:space="0" w:color="000000"/>
              <w:left w:val="single" w:sz="4" w:space="0" w:color="000000"/>
              <w:bottom w:val="single" w:sz="4" w:space="0" w:color="000000"/>
              <w:right w:val="single" w:sz="4" w:space="0" w:color="000000"/>
            </w:tcBorders>
          </w:tcPr>
          <w:p w:rsidR="00CA450C" w:rsidRPr="00CA450C" w:rsidRDefault="00CA450C" w:rsidP="005A1538">
            <w:pPr>
              <w:pStyle w:val="af5"/>
              <w:snapToGrid w:val="0"/>
              <w:spacing w:before="0" w:after="0"/>
              <w:ind w:left="99"/>
              <w:rPr>
                <w:rFonts w:ascii="Times New Roman" w:hAnsi="Times New Roman" w:cs="Times New Roman"/>
                <w:b/>
                <w:sz w:val="20"/>
                <w:szCs w:val="20"/>
                <w:lang w:val="en-US"/>
              </w:rPr>
            </w:pPr>
          </w:p>
        </w:tc>
      </w:tr>
      <w:tr w:rsidR="00CA450C" w:rsidRPr="00CA450C" w:rsidTr="005A1538">
        <w:trPr>
          <w:trHeight w:val="654"/>
        </w:trPr>
        <w:tc>
          <w:tcPr>
            <w:tcW w:w="710" w:type="dxa"/>
            <w:tcBorders>
              <w:top w:val="single" w:sz="4" w:space="0" w:color="000000"/>
              <w:left w:val="single" w:sz="4" w:space="0" w:color="000000"/>
              <w:bottom w:val="single" w:sz="4" w:space="0" w:color="000000"/>
            </w:tcBorders>
            <w:shd w:val="clear" w:color="auto" w:fill="auto"/>
            <w:vAlign w:val="center"/>
          </w:tcPr>
          <w:p w:rsidR="00CA450C" w:rsidRPr="00CA450C" w:rsidRDefault="00CA450C" w:rsidP="005A1538">
            <w:pPr>
              <w:pStyle w:val="af5"/>
              <w:snapToGrid w:val="0"/>
              <w:spacing w:before="0" w:after="0"/>
              <w:ind w:left="99"/>
              <w:rPr>
                <w:rFonts w:ascii="Times New Roman" w:hAnsi="Times New Roman" w:cs="Times New Roman"/>
                <w:sz w:val="20"/>
                <w:szCs w:val="20"/>
              </w:rPr>
            </w:pPr>
            <w:r w:rsidRPr="00CA450C">
              <w:rPr>
                <w:rFonts w:ascii="Times New Roman" w:hAnsi="Times New Roman" w:cs="Times New Roman"/>
                <w:sz w:val="20"/>
                <w:szCs w:val="20"/>
              </w:rPr>
              <w:t>11</w:t>
            </w:r>
          </w:p>
        </w:tc>
        <w:tc>
          <w:tcPr>
            <w:tcW w:w="2698" w:type="dxa"/>
            <w:tcBorders>
              <w:top w:val="single" w:sz="4" w:space="0" w:color="000000"/>
              <w:left w:val="single" w:sz="4" w:space="0" w:color="000000"/>
              <w:bottom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i/>
                <w:sz w:val="20"/>
                <w:szCs w:val="20"/>
              </w:rPr>
              <w:t>Сев и жатва.</w:t>
            </w:r>
          </w:p>
        </w:tc>
        <w:tc>
          <w:tcPr>
            <w:tcW w:w="6095" w:type="dxa"/>
            <w:tcBorders>
              <w:top w:val="single" w:sz="4" w:space="0" w:color="000000"/>
              <w:left w:val="single" w:sz="4" w:space="0" w:color="000000"/>
              <w:bottom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sz w:val="20"/>
                <w:szCs w:val="20"/>
              </w:rPr>
            </w:pPr>
            <w:r w:rsidRPr="00CA450C">
              <w:rPr>
                <w:rFonts w:ascii="Times New Roman" w:hAnsi="Times New Roman" w:cs="Times New Roman"/>
                <w:sz w:val="20"/>
                <w:szCs w:val="20"/>
              </w:rPr>
              <w:t>Труд земной. Пахота, пашня. Сев и жатва. Пахарь, сеятель. Страда. Народные приметы.</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CA450C" w:rsidRPr="00CA450C" w:rsidRDefault="00CA450C" w:rsidP="005A1538">
            <w:pPr>
              <w:pStyle w:val="af5"/>
              <w:snapToGrid w:val="0"/>
              <w:spacing w:before="0" w:after="0"/>
              <w:rPr>
                <w:rFonts w:ascii="Times New Roman" w:hAnsi="Times New Roman" w:cs="Times New Roman"/>
                <w:sz w:val="20"/>
                <w:szCs w:val="20"/>
              </w:rPr>
            </w:pPr>
            <w:r w:rsidRPr="00CA450C">
              <w:rPr>
                <w:rFonts w:ascii="Times New Roman" w:hAnsi="Times New Roman" w:cs="Times New Roman"/>
                <w:sz w:val="20"/>
                <w:szCs w:val="20"/>
              </w:rPr>
              <w:t xml:space="preserve">Работа в паре </w:t>
            </w:r>
            <w:r w:rsidRPr="00CA450C">
              <w:rPr>
                <w:rFonts w:ascii="Times New Roman" w:hAnsi="Times New Roman" w:cs="Times New Roman"/>
                <w:i/>
                <w:sz w:val="20"/>
                <w:szCs w:val="20"/>
              </w:rPr>
              <w:t xml:space="preserve">«Полевые работы», </w:t>
            </w:r>
            <w:r w:rsidRPr="00CA450C">
              <w:rPr>
                <w:rFonts w:ascii="Times New Roman" w:hAnsi="Times New Roman" w:cs="Times New Roman"/>
                <w:sz w:val="20"/>
                <w:szCs w:val="20"/>
              </w:rPr>
              <w:t xml:space="preserve"> </w:t>
            </w:r>
            <w:r w:rsidRPr="00CA450C">
              <w:rPr>
                <w:rFonts w:ascii="Times New Roman" w:hAnsi="Times New Roman" w:cs="Times New Roman"/>
                <w:i/>
                <w:sz w:val="20"/>
                <w:szCs w:val="20"/>
              </w:rPr>
              <w:t>«Пословицы и приметы».</w:t>
            </w:r>
          </w:p>
        </w:tc>
        <w:tc>
          <w:tcPr>
            <w:tcW w:w="1134" w:type="dxa"/>
            <w:tcBorders>
              <w:top w:val="single" w:sz="4" w:space="0" w:color="000000"/>
              <w:left w:val="single" w:sz="4" w:space="0" w:color="000000"/>
              <w:bottom w:val="single" w:sz="4" w:space="0" w:color="000000"/>
              <w:right w:val="single" w:sz="4" w:space="0" w:color="000000"/>
            </w:tcBorders>
          </w:tcPr>
          <w:p w:rsidR="00CA450C" w:rsidRPr="00CA450C" w:rsidRDefault="00CA450C" w:rsidP="005A1538">
            <w:pPr>
              <w:pStyle w:val="af5"/>
              <w:snapToGrid w:val="0"/>
              <w:spacing w:before="0" w:after="0"/>
              <w:rPr>
                <w:rFonts w:ascii="Times New Roman" w:hAnsi="Times New Roman" w:cs="Times New Roman"/>
                <w:sz w:val="20"/>
                <w:szCs w:val="20"/>
              </w:rPr>
            </w:pPr>
          </w:p>
        </w:tc>
      </w:tr>
      <w:tr w:rsidR="00CA450C" w:rsidRPr="00CA450C" w:rsidTr="005A1538">
        <w:trPr>
          <w:trHeight w:val="276"/>
        </w:trPr>
        <w:tc>
          <w:tcPr>
            <w:tcW w:w="710" w:type="dxa"/>
            <w:tcBorders>
              <w:top w:val="single" w:sz="4" w:space="0" w:color="000000"/>
              <w:left w:val="single" w:sz="4" w:space="0" w:color="000000"/>
              <w:bottom w:val="single" w:sz="4" w:space="0" w:color="000000"/>
            </w:tcBorders>
            <w:shd w:val="clear" w:color="auto" w:fill="auto"/>
            <w:vAlign w:val="center"/>
          </w:tcPr>
          <w:p w:rsidR="00CA450C" w:rsidRPr="00CA450C" w:rsidRDefault="00CA450C" w:rsidP="005A1538">
            <w:pPr>
              <w:pStyle w:val="af5"/>
              <w:snapToGrid w:val="0"/>
              <w:spacing w:before="0" w:after="0"/>
              <w:ind w:left="99"/>
              <w:rPr>
                <w:rFonts w:ascii="Times New Roman" w:hAnsi="Times New Roman" w:cs="Times New Roman"/>
                <w:sz w:val="20"/>
                <w:szCs w:val="20"/>
              </w:rPr>
            </w:pPr>
            <w:r w:rsidRPr="00CA450C">
              <w:rPr>
                <w:rFonts w:ascii="Times New Roman" w:hAnsi="Times New Roman" w:cs="Times New Roman"/>
                <w:sz w:val="20"/>
                <w:szCs w:val="20"/>
              </w:rPr>
              <w:t>12,</w:t>
            </w:r>
          </w:p>
          <w:p w:rsidR="00CA450C" w:rsidRPr="00CA450C" w:rsidRDefault="00CA450C" w:rsidP="005A1538">
            <w:pPr>
              <w:pStyle w:val="a4"/>
              <w:rPr>
                <w:lang w:eastAsia="ar-SA"/>
              </w:rPr>
            </w:pPr>
            <w:r w:rsidRPr="00CA450C">
              <w:rPr>
                <w:lang w:eastAsia="ar-SA"/>
              </w:rPr>
              <w:t xml:space="preserve">  13</w:t>
            </w:r>
          </w:p>
        </w:tc>
        <w:tc>
          <w:tcPr>
            <w:tcW w:w="2698" w:type="dxa"/>
            <w:tcBorders>
              <w:top w:val="single" w:sz="4" w:space="0" w:color="000000"/>
              <w:left w:val="single" w:sz="4" w:space="0" w:color="000000"/>
              <w:bottom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i/>
                <w:sz w:val="20"/>
                <w:szCs w:val="20"/>
              </w:rPr>
              <w:t>Ткачихи – рукодельницы.</w:t>
            </w:r>
          </w:p>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i/>
                <w:sz w:val="20"/>
                <w:szCs w:val="20"/>
              </w:rPr>
              <w:t xml:space="preserve">Мастера – плотники. </w:t>
            </w:r>
          </w:p>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i/>
                <w:sz w:val="20"/>
                <w:szCs w:val="20"/>
              </w:rPr>
              <w:t>Кузнецы - умельцы</w:t>
            </w:r>
          </w:p>
        </w:tc>
        <w:tc>
          <w:tcPr>
            <w:tcW w:w="6095" w:type="dxa"/>
            <w:tcBorders>
              <w:top w:val="single" w:sz="4" w:space="0" w:color="000000"/>
              <w:left w:val="single" w:sz="4" w:space="0" w:color="000000"/>
              <w:bottom w:val="single" w:sz="4" w:space="0" w:color="000000"/>
            </w:tcBorders>
            <w:shd w:val="clear" w:color="auto" w:fill="auto"/>
          </w:tcPr>
          <w:p w:rsidR="00CA450C" w:rsidRPr="00CA450C" w:rsidRDefault="00CA450C" w:rsidP="005A1538">
            <w:pPr>
              <w:pStyle w:val="af5"/>
              <w:snapToGrid w:val="0"/>
              <w:spacing w:before="0" w:after="0"/>
              <w:rPr>
                <w:rFonts w:ascii="Times New Roman" w:hAnsi="Times New Roman" w:cs="Times New Roman"/>
                <w:sz w:val="20"/>
                <w:szCs w:val="20"/>
              </w:rPr>
            </w:pPr>
            <w:r w:rsidRPr="00CA450C">
              <w:rPr>
                <w:rFonts w:ascii="Times New Roman" w:hAnsi="Times New Roman" w:cs="Times New Roman"/>
                <w:sz w:val="20"/>
                <w:szCs w:val="20"/>
              </w:rPr>
              <w:t xml:space="preserve">Ткачихи. Женский труд. Посиделки. Прядение. Ткачество. Терпение. Плотницкое дело. Сруб. Топор. Артель. Добросовестность. Рассудительность. Мастерство. Мастер – кузнец. </w:t>
            </w:r>
            <w:proofErr w:type="spellStart"/>
            <w:r w:rsidRPr="00CA450C">
              <w:rPr>
                <w:rFonts w:ascii="Times New Roman" w:hAnsi="Times New Roman" w:cs="Times New Roman"/>
                <w:sz w:val="20"/>
                <w:szCs w:val="20"/>
              </w:rPr>
              <w:t>Кузница.Горн</w:t>
            </w:r>
            <w:proofErr w:type="spellEnd"/>
            <w:r w:rsidRPr="00CA450C">
              <w:rPr>
                <w:rFonts w:ascii="Times New Roman" w:hAnsi="Times New Roman" w:cs="Times New Roman"/>
                <w:sz w:val="20"/>
                <w:szCs w:val="20"/>
              </w:rPr>
              <w:t xml:space="preserve">. Мечи. Молот. </w:t>
            </w:r>
            <w:proofErr w:type="spellStart"/>
            <w:r w:rsidRPr="00CA450C">
              <w:rPr>
                <w:rFonts w:ascii="Times New Roman" w:hAnsi="Times New Roman" w:cs="Times New Roman"/>
                <w:sz w:val="20"/>
                <w:szCs w:val="20"/>
              </w:rPr>
              <w:t>Наковальня.Сила</w:t>
            </w:r>
            <w:proofErr w:type="spellEnd"/>
            <w:r w:rsidRPr="00CA450C">
              <w:rPr>
                <w:rFonts w:ascii="Times New Roman" w:hAnsi="Times New Roman" w:cs="Times New Roman"/>
                <w:sz w:val="20"/>
                <w:szCs w:val="20"/>
              </w:rPr>
              <w:t xml:space="preserve"> и ловкость.</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CA450C" w:rsidRPr="00CA450C" w:rsidRDefault="00CA450C" w:rsidP="005A1538">
            <w:pPr>
              <w:pStyle w:val="af5"/>
              <w:snapToGrid w:val="0"/>
              <w:spacing w:before="0" w:after="0"/>
              <w:ind w:left="99" w:hanging="65"/>
              <w:rPr>
                <w:sz w:val="20"/>
                <w:szCs w:val="20"/>
              </w:rPr>
            </w:pPr>
            <w:r w:rsidRPr="00CA450C">
              <w:rPr>
                <w:rFonts w:ascii="Times New Roman" w:hAnsi="Times New Roman" w:cs="Times New Roman"/>
                <w:sz w:val="20"/>
                <w:szCs w:val="20"/>
              </w:rPr>
              <w:t xml:space="preserve">Работа в четверке </w:t>
            </w:r>
            <w:r w:rsidRPr="00CA450C">
              <w:rPr>
                <w:rFonts w:ascii="Times New Roman" w:hAnsi="Times New Roman" w:cs="Times New Roman"/>
                <w:i/>
                <w:sz w:val="20"/>
                <w:szCs w:val="20"/>
              </w:rPr>
              <w:t xml:space="preserve">«Инструменты плотника». </w:t>
            </w:r>
            <w:r w:rsidRPr="00CA450C">
              <w:rPr>
                <w:rFonts w:ascii="Times New Roman" w:hAnsi="Times New Roman" w:cs="Times New Roman"/>
                <w:sz w:val="20"/>
                <w:szCs w:val="20"/>
              </w:rPr>
              <w:t xml:space="preserve">Работа в тройке </w:t>
            </w:r>
            <w:r w:rsidRPr="00CA450C">
              <w:rPr>
                <w:rFonts w:ascii="Times New Roman" w:hAnsi="Times New Roman" w:cs="Times New Roman"/>
                <w:i/>
                <w:sz w:val="20"/>
                <w:szCs w:val="20"/>
              </w:rPr>
              <w:t xml:space="preserve">«Подкуем лошадку» </w:t>
            </w:r>
            <w:r w:rsidRPr="00CA450C">
              <w:rPr>
                <w:rFonts w:ascii="Times New Roman" w:hAnsi="Times New Roman" w:cs="Times New Roman"/>
                <w:sz w:val="20"/>
                <w:szCs w:val="20"/>
              </w:rPr>
              <w:t>(оценивающий тренинг)</w:t>
            </w:r>
          </w:p>
        </w:tc>
        <w:tc>
          <w:tcPr>
            <w:tcW w:w="1134" w:type="dxa"/>
            <w:tcBorders>
              <w:top w:val="single" w:sz="4" w:space="0" w:color="000000"/>
              <w:left w:val="single" w:sz="4" w:space="0" w:color="000000"/>
              <w:bottom w:val="single" w:sz="4" w:space="0" w:color="000000"/>
              <w:right w:val="single" w:sz="4" w:space="0" w:color="000000"/>
            </w:tcBorders>
          </w:tcPr>
          <w:p w:rsidR="00CA450C" w:rsidRPr="00CA450C" w:rsidRDefault="00CA450C" w:rsidP="005A1538">
            <w:pPr>
              <w:pStyle w:val="af5"/>
              <w:snapToGrid w:val="0"/>
              <w:spacing w:before="0" w:after="0"/>
              <w:ind w:left="99"/>
              <w:rPr>
                <w:rFonts w:ascii="Times New Roman" w:hAnsi="Times New Roman" w:cs="Times New Roman"/>
                <w:sz w:val="20"/>
                <w:szCs w:val="20"/>
              </w:rPr>
            </w:pPr>
          </w:p>
        </w:tc>
      </w:tr>
      <w:tr w:rsidR="00CA450C" w:rsidRPr="00CA450C" w:rsidTr="005A1538">
        <w:trPr>
          <w:trHeight w:val="276"/>
        </w:trPr>
        <w:tc>
          <w:tcPr>
            <w:tcW w:w="143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A450C" w:rsidRPr="00CA450C" w:rsidRDefault="00CA450C" w:rsidP="005A1538">
            <w:pPr>
              <w:pStyle w:val="af5"/>
              <w:snapToGrid w:val="0"/>
              <w:spacing w:before="0" w:after="0"/>
              <w:ind w:left="99"/>
              <w:jc w:val="center"/>
              <w:rPr>
                <w:rFonts w:ascii="Times New Roman" w:hAnsi="Times New Roman" w:cs="Times New Roman"/>
                <w:b/>
                <w:sz w:val="20"/>
                <w:szCs w:val="20"/>
              </w:rPr>
            </w:pPr>
            <w:r w:rsidRPr="00CA450C">
              <w:rPr>
                <w:rFonts w:ascii="Times New Roman" w:hAnsi="Times New Roman" w:cs="Times New Roman"/>
                <w:b/>
                <w:sz w:val="20"/>
                <w:szCs w:val="20"/>
                <w:lang w:val="en-US"/>
              </w:rPr>
              <w:lastRenderedPageBreak/>
              <w:t>IV</w:t>
            </w:r>
            <w:r w:rsidRPr="00CA450C">
              <w:rPr>
                <w:rFonts w:ascii="Times New Roman" w:hAnsi="Times New Roman" w:cs="Times New Roman"/>
                <w:b/>
                <w:sz w:val="20"/>
                <w:szCs w:val="20"/>
              </w:rPr>
              <w:t>. Труд души</w:t>
            </w:r>
          </w:p>
        </w:tc>
        <w:tc>
          <w:tcPr>
            <w:tcW w:w="1134" w:type="dxa"/>
            <w:tcBorders>
              <w:top w:val="single" w:sz="4" w:space="0" w:color="000000"/>
              <w:left w:val="single" w:sz="4" w:space="0" w:color="000000"/>
              <w:bottom w:val="single" w:sz="4" w:space="0" w:color="000000"/>
              <w:right w:val="single" w:sz="4" w:space="0" w:color="000000"/>
            </w:tcBorders>
          </w:tcPr>
          <w:p w:rsidR="00CA450C" w:rsidRPr="00CA450C" w:rsidRDefault="00CA450C" w:rsidP="005A1538">
            <w:pPr>
              <w:pStyle w:val="af5"/>
              <w:snapToGrid w:val="0"/>
              <w:spacing w:before="0" w:after="0"/>
              <w:ind w:left="99"/>
              <w:rPr>
                <w:rFonts w:ascii="Times New Roman" w:hAnsi="Times New Roman" w:cs="Times New Roman"/>
                <w:b/>
                <w:sz w:val="20"/>
                <w:szCs w:val="20"/>
              </w:rPr>
            </w:pPr>
          </w:p>
        </w:tc>
      </w:tr>
      <w:tr w:rsidR="00CA450C" w:rsidRPr="00CA450C" w:rsidTr="005A1538">
        <w:trPr>
          <w:trHeight w:val="1098"/>
        </w:trPr>
        <w:tc>
          <w:tcPr>
            <w:tcW w:w="710" w:type="dxa"/>
            <w:tcBorders>
              <w:top w:val="single" w:sz="4" w:space="0" w:color="000000"/>
              <w:left w:val="single" w:sz="4" w:space="0" w:color="000000"/>
            </w:tcBorders>
            <w:shd w:val="clear" w:color="auto" w:fill="auto"/>
            <w:vAlign w:val="center"/>
          </w:tcPr>
          <w:p w:rsidR="00CA450C" w:rsidRPr="00CA450C" w:rsidRDefault="00CA450C" w:rsidP="005A1538">
            <w:pPr>
              <w:pStyle w:val="af5"/>
              <w:snapToGrid w:val="0"/>
              <w:spacing w:before="0" w:after="0"/>
              <w:ind w:left="99"/>
              <w:rPr>
                <w:rFonts w:ascii="Times New Roman" w:hAnsi="Times New Roman" w:cs="Times New Roman"/>
                <w:sz w:val="20"/>
                <w:szCs w:val="20"/>
                <w:shd w:val="clear" w:color="auto" w:fill="C0C0C0"/>
              </w:rPr>
            </w:pPr>
            <w:r w:rsidRPr="00CA450C">
              <w:rPr>
                <w:rFonts w:ascii="Times New Roman" w:hAnsi="Times New Roman" w:cs="Times New Roman"/>
                <w:sz w:val="20"/>
                <w:szCs w:val="20"/>
              </w:rPr>
              <w:t>14</w:t>
            </w:r>
          </w:p>
          <w:p w:rsidR="00CA450C" w:rsidRPr="00CA450C" w:rsidRDefault="00CA450C" w:rsidP="005A1538">
            <w:pPr>
              <w:pStyle w:val="af5"/>
              <w:snapToGrid w:val="0"/>
              <w:spacing w:before="0" w:after="0"/>
              <w:ind w:left="99"/>
              <w:rPr>
                <w:rFonts w:ascii="Times New Roman" w:hAnsi="Times New Roman" w:cs="Times New Roman"/>
                <w:sz w:val="20"/>
                <w:szCs w:val="20"/>
                <w:shd w:val="clear" w:color="auto" w:fill="C0C0C0"/>
              </w:rPr>
            </w:pPr>
          </w:p>
        </w:tc>
        <w:tc>
          <w:tcPr>
            <w:tcW w:w="2698" w:type="dxa"/>
            <w:tcBorders>
              <w:top w:val="single" w:sz="4" w:space="0" w:color="000000"/>
              <w:left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i/>
                <w:sz w:val="20"/>
                <w:szCs w:val="20"/>
              </w:rPr>
            </w:pPr>
          </w:p>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i/>
                <w:sz w:val="20"/>
                <w:szCs w:val="20"/>
              </w:rPr>
              <w:t>Сказка. Песня.</w:t>
            </w:r>
          </w:p>
          <w:p w:rsidR="00CA450C" w:rsidRPr="00CA450C" w:rsidRDefault="00CA450C" w:rsidP="005A1538">
            <w:pPr>
              <w:pStyle w:val="af5"/>
              <w:snapToGrid w:val="0"/>
              <w:spacing w:before="0" w:after="0"/>
              <w:ind w:left="99"/>
              <w:rPr>
                <w:rFonts w:ascii="Times New Roman" w:hAnsi="Times New Roman" w:cs="Times New Roman"/>
                <w:i/>
                <w:sz w:val="20"/>
                <w:szCs w:val="20"/>
              </w:rPr>
            </w:pPr>
          </w:p>
        </w:tc>
        <w:tc>
          <w:tcPr>
            <w:tcW w:w="6095" w:type="dxa"/>
            <w:tcBorders>
              <w:top w:val="single" w:sz="4" w:space="0" w:color="000000"/>
              <w:left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sz w:val="20"/>
                <w:szCs w:val="20"/>
              </w:rPr>
            </w:pPr>
            <w:r w:rsidRPr="00CA450C">
              <w:rPr>
                <w:rFonts w:ascii="Times New Roman" w:hAnsi="Times New Roman" w:cs="Times New Roman"/>
                <w:sz w:val="20"/>
                <w:szCs w:val="20"/>
              </w:rPr>
              <w:t>Сказка. Сказочное слово. Сказочник. Житейская мудрость. «Душа поет». Песня. Народная песня. Духовные песнопения. Гимн. Частушка.</w:t>
            </w:r>
          </w:p>
        </w:tc>
        <w:tc>
          <w:tcPr>
            <w:tcW w:w="4820" w:type="dxa"/>
            <w:tcBorders>
              <w:top w:val="single" w:sz="4" w:space="0" w:color="000000"/>
              <w:left w:val="single" w:sz="4" w:space="0" w:color="000000"/>
              <w:right w:val="single" w:sz="4" w:space="0" w:color="000000"/>
            </w:tcBorders>
            <w:shd w:val="clear" w:color="auto" w:fill="auto"/>
          </w:tcPr>
          <w:p w:rsidR="00CA450C" w:rsidRPr="00CA450C" w:rsidRDefault="00CA450C" w:rsidP="005A1538">
            <w:pPr>
              <w:pStyle w:val="af5"/>
              <w:snapToGrid w:val="0"/>
              <w:spacing w:before="0" w:after="0"/>
              <w:rPr>
                <w:rFonts w:ascii="Times New Roman" w:hAnsi="Times New Roman" w:cs="Times New Roman"/>
                <w:i/>
                <w:sz w:val="20"/>
                <w:szCs w:val="20"/>
              </w:rPr>
            </w:pPr>
            <w:r w:rsidRPr="00CA450C">
              <w:rPr>
                <w:rFonts w:ascii="Times New Roman" w:hAnsi="Times New Roman" w:cs="Times New Roman"/>
                <w:sz w:val="20"/>
                <w:szCs w:val="20"/>
              </w:rPr>
              <w:t xml:space="preserve">Работа в четверке </w:t>
            </w:r>
            <w:r w:rsidRPr="00CA450C">
              <w:rPr>
                <w:rFonts w:ascii="Times New Roman" w:hAnsi="Times New Roman" w:cs="Times New Roman"/>
                <w:i/>
                <w:sz w:val="20"/>
                <w:szCs w:val="20"/>
              </w:rPr>
              <w:t xml:space="preserve">«Уроки сказки» </w:t>
            </w:r>
            <w:r w:rsidRPr="00CA450C">
              <w:rPr>
                <w:rFonts w:ascii="Times New Roman" w:hAnsi="Times New Roman" w:cs="Times New Roman"/>
                <w:sz w:val="20"/>
                <w:szCs w:val="20"/>
              </w:rPr>
              <w:t xml:space="preserve">(по сказке «Морозко»). Ресурсный круг </w:t>
            </w:r>
            <w:r w:rsidRPr="00CA450C">
              <w:rPr>
                <w:rFonts w:ascii="Times New Roman" w:hAnsi="Times New Roman" w:cs="Times New Roman"/>
                <w:i/>
                <w:sz w:val="20"/>
                <w:szCs w:val="20"/>
              </w:rPr>
              <w:t xml:space="preserve">«Любимый сказочный герой». </w:t>
            </w:r>
            <w:r w:rsidRPr="00CA450C">
              <w:rPr>
                <w:rFonts w:ascii="Times New Roman" w:hAnsi="Times New Roman" w:cs="Times New Roman"/>
                <w:sz w:val="20"/>
                <w:szCs w:val="20"/>
              </w:rPr>
              <w:t xml:space="preserve">Работа в четверке </w:t>
            </w:r>
            <w:r w:rsidRPr="00CA450C">
              <w:rPr>
                <w:rFonts w:ascii="Times New Roman" w:hAnsi="Times New Roman" w:cs="Times New Roman"/>
                <w:i/>
                <w:sz w:val="20"/>
                <w:szCs w:val="20"/>
              </w:rPr>
              <w:t>«Праздничная песня»</w:t>
            </w:r>
          </w:p>
        </w:tc>
        <w:tc>
          <w:tcPr>
            <w:tcW w:w="1134" w:type="dxa"/>
            <w:tcBorders>
              <w:top w:val="single" w:sz="4" w:space="0" w:color="000000"/>
              <w:left w:val="single" w:sz="4" w:space="0" w:color="000000"/>
              <w:right w:val="single" w:sz="4" w:space="0" w:color="000000"/>
            </w:tcBorders>
          </w:tcPr>
          <w:p w:rsidR="00CA450C" w:rsidRPr="00CA450C" w:rsidRDefault="00CA450C" w:rsidP="005A1538">
            <w:pPr>
              <w:pStyle w:val="af5"/>
              <w:snapToGrid w:val="0"/>
              <w:spacing w:before="0" w:after="0"/>
              <w:ind w:left="99"/>
              <w:rPr>
                <w:rFonts w:ascii="Times New Roman" w:hAnsi="Times New Roman" w:cs="Times New Roman"/>
                <w:sz w:val="20"/>
                <w:szCs w:val="20"/>
              </w:rPr>
            </w:pPr>
          </w:p>
        </w:tc>
      </w:tr>
      <w:tr w:rsidR="00CA450C" w:rsidRPr="00CA450C" w:rsidTr="005A1538">
        <w:trPr>
          <w:trHeight w:val="1128"/>
        </w:trPr>
        <w:tc>
          <w:tcPr>
            <w:tcW w:w="710" w:type="dxa"/>
            <w:tcBorders>
              <w:top w:val="single" w:sz="4" w:space="0" w:color="000000"/>
              <w:left w:val="single" w:sz="4" w:space="0" w:color="000000"/>
            </w:tcBorders>
            <w:shd w:val="clear" w:color="auto" w:fill="auto"/>
            <w:vAlign w:val="center"/>
          </w:tcPr>
          <w:p w:rsidR="00CA450C" w:rsidRPr="00CA450C" w:rsidRDefault="00CA450C" w:rsidP="005A1538">
            <w:pPr>
              <w:pStyle w:val="af5"/>
              <w:snapToGrid w:val="0"/>
              <w:spacing w:before="0" w:after="0"/>
              <w:ind w:left="99"/>
              <w:rPr>
                <w:rFonts w:ascii="Times New Roman" w:hAnsi="Times New Roman" w:cs="Times New Roman"/>
                <w:sz w:val="20"/>
                <w:szCs w:val="20"/>
                <w:shd w:val="clear" w:color="auto" w:fill="C0C0C0"/>
              </w:rPr>
            </w:pPr>
            <w:r w:rsidRPr="00CA450C">
              <w:rPr>
                <w:rFonts w:ascii="Times New Roman" w:hAnsi="Times New Roman" w:cs="Times New Roman"/>
                <w:sz w:val="20"/>
                <w:szCs w:val="20"/>
                <w:shd w:val="clear" w:color="auto" w:fill="C0C0C0"/>
              </w:rPr>
              <w:t>15</w:t>
            </w:r>
          </w:p>
        </w:tc>
        <w:tc>
          <w:tcPr>
            <w:tcW w:w="2698" w:type="dxa"/>
            <w:tcBorders>
              <w:top w:val="single" w:sz="4" w:space="0" w:color="000000"/>
              <w:left w:val="single" w:sz="4" w:space="0" w:color="000000"/>
            </w:tcBorders>
            <w:shd w:val="clear" w:color="auto" w:fill="auto"/>
          </w:tcPr>
          <w:p w:rsidR="00CA450C" w:rsidRPr="00CA450C" w:rsidRDefault="00CA450C" w:rsidP="005A1538">
            <w:pPr>
              <w:pStyle w:val="af5"/>
              <w:snapToGrid w:val="0"/>
              <w:spacing w:before="0" w:after="0"/>
              <w:ind w:left="99"/>
              <w:rPr>
                <w:sz w:val="20"/>
                <w:szCs w:val="20"/>
              </w:rPr>
            </w:pPr>
            <w:r w:rsidRPr="00CA450C">
              <w:rPr>
                <w:rFonts w:ascii="Times New Roman" w:hAnsi="Times New Roman" w:cs="Times New Roman"/>
                <w:i/>
                <w:sz w:val="20"/>
                <w:szCs w:val="20"/>
              </w:rPr>
              <w:t>Слово. Книга.</w:t>
            </w:r>
          </w:p>
        </w:tc>
        <w:tc>
          <w:tcPr>
            <w:tcW w:w="6095" w:type="dxa"/>
            <w:tcBorders>
              <w:top w:val="single" w:sz="4" w:space="0" w:color="000000"/>
              <w:left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sz w:val="20"/>
                <w:szCs w:val="20"/>
              </w:rPr>
            </w:pPr>
            <w:r w:rsidRPr="00CA450C">
              <w:rPr>
                <w:rFonts w:ascii="Times New Roman" w:hAnsi="Times New Roman" w:cs="Times New Roman"/>
                <w:sz w:val="20"/>
                <w:szCs w:val="20"/>
              </w:rPr>
              <w:t xml:space="preserve">Труд души. </w:t>
            </w:r>
            <w:proofErr w:type="spellStart"/>
            <w:r w:rsidRPr="00CA450C">
              <w:rPr>
                <w:rFonts w:ascii="Times New Roman" w:hAnsi="Times New Roman" w:cs="Times New Roman"/>
                <w:sz w:val="20"/>
                <w:szCs w:val="20"/>
              </w:rPr>
              <w:t>Слово.Слово</w:t>
            </w:r>
            <w:proofErr w:type="spellEnd"/>
            <w:r w:rsidRPr="00CA450C">
              <w:rPr>
                <w:rFonts w:ascii="Times New Roman" w:hAnsi="Times New Roman" w:cs="Times New Roman"/>
                <w:sz w:val="20"/>
                <w:szCs w:val="20"/>
              </w:rPr>
              <w:t xml:space="preserve"> </w:t>
            </w:r>
            <w:proofErr w:type="spellStart"/>
            <w:r w:rsidRPr="00CA450C">
              <w:rPr>
                <w:rFonts w:ascii="Times New Roman" w:hAnsi="Times New Roman" w:cs="Times New Roman"/>
                <w:sz w:val="20"/>
                <w:szCs w:val="20"/>
              </w:rPr>
              <w:t>Истины.Мудрое</w:t>
            </w:r>
            <w:proofErr w:type="spellEnd"/>
            <w:r w:rsidRPr="00CA450C">
              <w:rPr>
                <w:rFonts w:ascii="Times New Roman" w:hAnsi="Times New Roman" w:cs="Times New Roman"/>
                <w:sz w:val="20"/>
                <w:szCs w:val="20"/>
              </w:rPr>
              <w:t xml:space="preserve"> слово. Меткое слово. Задушевное </w:t>
            </w:r>
            <w:proofErr w:type="spellStart"/>
            <w:r w:rsidRPr="00CA450C">
              <w:rPr>
                <w:rFonts w:ascii="Times New Roman" w:hAnsi="Times New Roman" w:cs="Times New Roman"/>
                <w:sz w:val="20"/>
                <w:szCs w:val="20"/>
              </w:rPr>
              <w:t>слово.Слова</w:t>
            </w:r>
            <w:proofErr w:type="spellEnd"/>
            <w:r w:rsidRPr="00CA450C">
              <w:rPr>
                <w:rFonts w:ascii="Times New Roman" w:hAnsi="Times New Roman" w:cs="Times New Roman"/>
                <w:sz w:val="20"/>
                <w:szCs w:val="20"/>
              </w:rPr>
              <w:t xml:space="preserve"> покаяния. Молитва. Книга книг – Библия. Книга рукописная и печатная.</w:t>
            </w:r>
          </w:p>
        </w:tc>
        <w:tc>
          <w:tcPr>
            <w:tcW w:w="4820" w:type="dxa"/>
            <w:tcBorders>
              <w:top w:val="single" w:sz="4" w:space="0" w:color="000000"/>
              <w:left w:val="single" w:sz="4" w:space="0" w:color="000000"/>
              <w:right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sz w:val="20"/>
                <w:szCs w:val="20"/>
              </w:rPr>
              <w:t xml:space="preserve">Работа в четверке </w:t>
            </w:r>
            <w:r w:rsidRPr="00CA450C">
              <w:rPr>
                <w:rFonts w:ascii="Times New Roman" w:hAnsi="Times New Roman" w:cs="Times New Roman"/>
                <w:i/>
                <w:sz w:val="20"/>
                <w:szCs w:val="20"/>
              </w:rPr>
              <w:t>«Какое бывает слово?»</w:t>
            </w:r>
          </w:p>
          <w:p w:rsidR="00CA450C" w:rsidRPr="00CA450C" w:rsidRDefault="00CA450C" w:rsidP="005A1538">
            <w:pPr>
              <w:pStyle w:val="af5"/>
              <w:spacing w:before="0" w:after="0"/>
              <w:ind w:left="99"/>
              <w:rPr>
                <w:rFonts w:ascii="Times New Roman" w:hAnsi="Times New Roman" w:cs="Times New Roman"/>
                <w:sz w:val="20"/>
                <w:szCs w:val="20"/>
              </w:rPr>
            </w:pPr>
            <w:r w:rsidRPr="00CA450C">
              <w:rPr>
                <w:rFonts w:ascii="Times New Roman" w:hAnsi="Times New Roman" w:cs="Times New Roman"/>
                <w:sz w:val="20"/>
                <w:szCs w:val="20"/>
              </w:rPr>
              <w:t xml:space="preserve">Ресурсный круг </w:t>
            </w:r>
            <w:r w:rsidRPr="00CA450C">
              <w:rPr>
                <w:rFonts w:ascii="Times New Roman" w:hAnsi="Times New Roman" w:cs="Times New Roman"/>
                <w:i/>
                <w:sz w:val="20"/>
                <w:szCs w:val="20"/>
              </w:rPr>
              <w:t>«Подари доброе слово»</w:t>
            </w:r>
          </w:p>
        </w:tc>
        <w:tc>
          <w:tcPr>
            <w:tcW w:w="1134" w:type="dxa"/>
            <w:tcBorders>
              <w:top w:val="single" w:sz="4" w:space="0" w:color="000000"/>
              <w:left w:val="single" w:sz="4" w:space="0" w:color="000000"/>
              <w:right w:val="single" w:sz="4" w:space="0" w:color="000000"/>
            </w:tcBorders>
          </w:tcPr>
          <w:p w:rsidR="00CA450C" w:rsidRPr="00CA450C" w:rsidRDefault="00CA450C" w:rsidP="005A1538">
            <w:pPr>
              <w:pStyle w:val="af5"/>
              <w:snapToGrid w:val="0"/>
              <w:spacing w:before="0" w:after="0"/>
              <w:ind w:left="99"/>
              <w:rPr>
                <w:rFonts w:ascii="Times New Roman" w:hAnsi="Times New Roman" w:cs="Times New Roman"/>
                <w:sz w:val="20"/>
                <w:szCs w:val="20"/>
              </w:rPr>
            </w:pPr>
          </w:p>
        </w:tc>
      </w:tr>
      <w:tr w:rsidR="00CA450C" w:rsidRPr="00CA450C" w:rsidTr="005A1538">
        <w:trPr>
          <w:trHeight w:val="749"/>
        </w:trPr>
        <w:tc>
          <w:tcPr>
            <w:tcW w:w="710" w:type="dxa"/>
            <w:tcBorders>
              <w:top w:val="single" w:sz="4" w:space="0" w:color="000000"/>
              <w:left w:val="single" w:sz="4" w:space="0" w:color="000000"/>
            </w:tcBorders>
            <w:shd w:val="clear" w:color="auto" w:fill="auto"/>
            <w:vAlign w:val="center"/>
          </w:tcPr>
          <w:p w:rsidR="00CA450C" w:rsidRPr="00CA450C" w:rsidRDefault="00CA450C" w:rsidP="005A1538">
            <w:pPr>
              <w:pStyle w:val="af5"/>
              <w:snapToGrid w:val="0"/>
              <w:spacing w:before="0" w:after="0"/>
              <w:ind w:left="99"/>
              <w:rPr>
                <w:rFonts w:ascii="Times New Roman" w:hAnsi="Times New Roman" w:cs="Times New Roman"/>
                <w:sz w:val="20"/>
                <w:szCs w:val="20"/>
              </w:rPr>
            </w:pPr>
            <w:r w:rsidRPr="00CA450C">
              <w:rPr>
                <w:rFonts w:ascii="Times New Roman" w:hAnsi="Times New Roman" w:cs="Times New Roman"/>
                <w:sz w:val="20"/>
                <w:szCs w:val="20"/>
              </w:rPr>
              <w:t>16</w:t>
            </w:r>
          </w:p>
        </w:tc>
        <w:tc>
          <w:tcPr>
            <w:tcW w:w="2698" w:type="dxa"/>
            <w:tcBorders>
              <w:top w:val="single" w:sz="4" w:space="0" w:color="000000"/>
              <w:left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i/>
                <w:sz w:val="20"/>
                <w:szCs w:val="20"/>
              </w:rPr>
              <w:t>Икона. Храм.</w:t>
            </w:r>
          </w:p>
        </w:tc>
        <w:tc>
          <w:tcPr>
            <w:tcW w:w="6095" w:type="dxa"/>
            <w:tcBorders>
              <w:top w:val="single" w:sz="4" w:space="0" w:color="000000"/>
              <w:left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sz w:val="20"/>
                <w:szCs w:val="20"/>
              </w:rPr>
            </w:pPr>
            <w:r w:rsidRPr="00CA450C">
              <w:rPr>
                <w:rFonts w:ascii="Times New Roman" w:hAnsi="Times New Roman" w:cs="Times New Roman"/>
                <w:sz w:val="20"/>
                <w:szCs w:val="20"/>
              </w:rPr>
              <w:t xml:space="preserve">Икона. </w:t>
            </w:r>
            <w:proofErr w:type="spellStart"/>
            <w:r w:rsidRPr="00CA450C">
              <w:rPr>
                <w:rFonts w:ascii="Times New Roman" w:hAnsi="Times New Roman" w:cs="Times New Roman"/>
                <w:sz w:val="20"/>
                <w:szCs w:val="20"/>
              </w:rPr>
              <w:t>Лампада.Красный</w:t>
            </w:r>
            <w:proofErr w:type="spellEnd"/>
            <w:r w:rsidRPr="00CA450C">
              <w:rPr>
                <w:rFonts w:ascii="Times New Roman" w:hAnsi="Times New Roman" w:cs="Times New Roman"/>
                <w:sz w:val="20"/>
                <w:szCs w:val="20"/>
              </w:rPr>
              <w:t xml:space="preserve"> угол. Горний мир. Слово в образе. Храм – дом Божий. Купол. </w:t>
            </w:r>
            <w:proofErr w:type="spellStart"/>
            <w:r w:rsidRPr="00CA450C">
              <w:rPr>
                <w:rFonts w:ascii="Times New Roman" w:hAnsi="Times New Roman" w:cs="Times New Roman"/>
                <w:sz w:val="20"/>
                <w:szCs w:val="20"/>
              </w:rPr>
              <w:t>Крест.Внутреннее</w:t>
            </w:r>
            <w:proofErr w:type="spellEnd"/>
            <w:r w:rsidRPr="00CA450C">
              <w:rPr>
                <w:rFonts w:ascii="Times New Roman" w:hAnsi="Times New Roman" w:cs="Times New Roman"/>
                <w:sz w:val="20"/>
                <w:szCs w:val="20"/>
              </w:rPr>
              <w:t xml:space="preserve"> убранство. Храм и человек.</w:t>
            </w:r>
          </w:p>
        </w:tc>
        <w:tc>
          <w:tcPr>
            <w:tcW w:w="4820" w:type="dxa"/>
            <w:tcBorders>
              <w:top w:val="single" w:sz="4" w:space="0" w:color="000000"/>
              <w:left w:val="single" w:sz="4" w:space="0" w:color="000000"/>
              <w:right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sz w:val="20"/>
                <w:szCs w:val="20"/>
              </w:rPr>
              <w:t xml:space="preserve">Ресурсный круг </w:t>
            </w:r>
            <w:r w:rsidRPr="00CA450C">
              <w:rPr>
                <w:rFonts w:ascii="Times New Roman" w:hAnsi="Times New Roman" w:cs="Times New Roman"/>
                <w:i/>
                <w:sz w:val="20"/>
                <w:szCs w:val="20"/>
              </w:rPr>
              <w:t>«Любимая книга»</w:t>
            </w:r>
          </w:p>
          <w:p w:rsidR="00CA450C" w:rsidRPr="00CA450C" w:rsidRDefault="00CA450C" w:rsidP="005A1538">
            <w:pPr>
              <w:pStyle w:val="af5"/>
              <w:spacing w:before="0" w:after="0"/>
              <w:ind w:left="99"/>
              <w:rPr>
                <w:rFonts w:ascii="Times New Roman" w:hAnsi="Times New Roman" w:cs="Times New Roman"/>
                <w:i/>
                <w:sz w:val="20"/>
                <w:szCs w:val="20"/>
              </w:rPr>
            </w:pPr>
          </w:p>
        </w:tc>
        <w:tc>
          <w:tcPr>
            <w:tcW w:w="1134" w:type="dxa"/>
            <w:tcBorders>
              <w:top w:val="single" w:sz="4" w:space="0" w:color="000000"/>
              <w:left w:val="single" w:sz="4" w:space="0" w:color="000000"/>
              <w:right w:val="single" w:sz="4" w:space="0" w:color="000000"/>
            </w:tcBorders>
          </w:tcPr>
          <w:p w:rsidR="00CA450C" w:rsidRPr="00CA450C" w:rsidRDefault="00CA450C" w:rsidP="005A1538">
            <w:pPr>
              <w:pStyle w:val="af5"/>
              <w:snapToGrid w:val="0"/>
              <w:spacing w:before="0" w:after="0"/>
              <w:ind w:left="99"/>
              <w:rPr>
                <w:rFonts w:ascii="Times New Roman" w:hAnsi="Times New Roman" w:cs="Times New Roman"/>
                <w:sz w:val="20"/>
                <w:szCs w:val="20"/>
              </w:rPr>
            </w:pPr>
          </w:p>
        </w:tc>
      </w:tr>
      <w:tr w:rsidR="00CA450C" w:rsidRPr="00CA450C" w:rsidTr="005A1538">
        <w:trPr>
          <w:trHeight w:val="276"/>
        </w:trPr>
        <w:tc>
          <w:tcPr>
            <w:tcW w:w="710" w:type="dxa"/>
            <w:tcBorders>
              <w:top w:val="single" w:sz="4" w:space="0" w:color="000000"/>
              <w:left w:val="single" w:sz="4" w:space="0" w:color="000000"/>
              <w:bottom w:val="single" w:sz="4" w:space="0" w:color="000000"/>
            </w:tcBorders>
            <w:shd w:val="clear" w:color="auto" w:fill="auto"/>
            <w:vAlign w:val="center"/>
          </w:tcPr>
          <w:p w:rsidR="00CA450C" w:rsidRPr="00CA450C" w:rsidRDefault="00CA450C" w:rsidP="005A1538">
            <w:pPr>
              <w:pStyle w:val="af5"/>
              <w:snapToGrid w:val="0"/>
              <w:spacing w:before="0" w:after="0"/>
              <w:ind w:left="99"/>
              <w:rPr>
                <w:rFonts w:ascii="Times New Roman" w:hAnsi="Times New Roman" w:cs="Times New Roman"/>
                <w:sz w:val="20"/>
                <w:szCs w:val="20"/>
                <w:shd w:val="clear" w:color="auto" w:fill="C0C0C0"/>
              </w:rPr>
            </w:pPr>
            <w:r w:rsidRPr="00CA450C">
              <w:rPr>
                <w:rFonts w:ascii="Times New Roman" w:hAnsi="Times New Roman" w:cs="Times New Roman"/>
                <w:sz w:val="20"/>
                <w:szCs w:val="20"/>
                <w:shd w:val="clear" w:color="auto" w:fill="C0C0C0"/>
              </w:rPr>
              <w:t>17</w:t>
            </w:r>
          </w:p>
        </w:tc>
        <w:tc>
          <w:tcPr>
            <w:tcW w:w="2698" w:type="dxa"/>
            <w:tcBorders>
              <w:top w:val="single" w:sz="4" w:space="0" w:color="000000"/>
              <w:left w:val="single" w:sz="4" w:space="0" w:color="000000"/>
              <w:bottom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sz w:val="20"/>
                <w:szCs w:val="20"/>
              </w:rPr>
              <w:t xml:space="preserve">Резерв. Обобщающий урок </w:t>
            </w:r>
            <w:r w:rsidRPr="00CA450C">
              <w:rPr>
                <w:rFonts w:ascii="Times New Roman" w:hAnsi="Times New Roman" w:cs="Times New Roman"/>
                <w:i/>
                <w:sz w:val="20"/>
                <w:szCs w:val="20"/>
              </w:rPr>
              <w:t>«Труд души»</w:t>
            </w:r>
          </w:p>
        </w:tc>
        <w:tc>
          <w:tcPr>
            <w:tcW w:w="6095" w:type="dxa"/>
            <w:tcBorders>
              <w:top w:val="single" w:sz="4" w:space="0" w:color="000000"/>
              <w:left w:val="single" w:sz="4" w:space="0" w:color="000000"/>
              <w:bottom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sz w:val="20"/>
                <w:szCs w:val="20"/>
              </w:rPr>
            </w:pPr>
            <w:r w:rsidRPr="00CA450C">
              <w:rPr>
                <w:rFonts w:ascii="Times New Roman" w:hAnsi="Times New Roman" w:cs="Times New Roman"/>
                <w:sz w:val="20"/>
                <w:szCs w:val="20"/>
              </w:rPr>
              <w:t>Труд души</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CA450C" w:rsidRPr="00CA450C" w:rsidRDefault="00CA450C" w:rsidP="005A1538">
            <w:pPr>
              <w:pStyle w:val="af5"/>
              <w:snapToGrid w:val="0"/>
              <w:spacing w:before="0" w:after="0"/>
              <w:ind w:left="99"/>
              <w:rPr>
                <w:rFonts w:ascii="Times New Roman" w:hAnsi="Times New Roman" w:cs="Times New Roman"/>
                <w:i/>
                <w:sz w:val="20"/>
                <w:szCs w:val="20"/>
              </w:rPr>
            </w:pPr>
            <w:r w:rsidRPr="00CA450C">
              <w:rPr>
                <w:rFonts w:ascii="Times New Roman" w:hAnsi="Times New Roman" w:cs="Times New Roman"/>
                <w:sz w:val="20"/>
                <w:szCs w:val="20"/>
              </w:rPr>
              <w:t xml:space="preserve">Ресурсный круг </w:t>
            </w:r>
            <w:r w:rsidRPr="00CA450C">
              <w:rPr>
                <w:rFonts w:ascii="Times New Roman" w:hAnsi="Times New Roman" w:cs="Times New Roman"/>
                <w:i/>
                <w:sz w:val="20"/>
                <w:szCs w:val="20"/>
              </w:rPr>
              <w:t>«Мир, в котором  мы живем»</w:t>
            </w:r>
          </w:p>
        </w:tc>
        <w:tc>
          <w:tcPr>
            <w:tcW w:w="1134" w:type="dxa"/>
            <w:tcBorders>
              <w:top w:val="single" w:sz="4" w:space="0" w:color="000000"/>
              <w:left w:val="single" w:sz="4" w:space="0" w:color="000000"/>
              <w:bottom w:val="single" w:sz="4" w:space="0" w:color="000000"/>
              <w:right w:val="single" w:sz="4" w:space="0" w:color="000000"/>
            </w:tcBorders>
          </w:tcPr>
          <w:p w:rsidR="00CA450C" w:rsidRPr="00CA450C" w:rsidRDefault="00CA450C" w:rsidP="005A1538">
            <w:pPr>
              <w:pStyle w:val="af5"/>
              <w:snapToGrid w:val="0"/>
              <w:spacing w:before="0" w:after="0"/>
              <w:ind w:left="99"/>
              <w:rPr>
                <w:rFonts w:ascii="Times New Roman" w:hAnsi="Times New Roman" w:cs="Times New Roman"/>
                <w:sz w:val="20"/>
                <w:szCs w:val="20"/>
              </w:rPr>
            </w:pPr>
          </w:p>
        </w:tc>
      </w:tr>
    </w:tbl>
    <w:p w:rsidR="00CA450C" w:rsidRPr="00CA450C" w:rsidRDefault="00CA450C" w:rsidP="00CA450C">
      <w:pPr>
        <w:pStyle w:val="a4"/>
        <w:snapToGrid w:val="0"/>
        <w:spacing w:line="330" w:lineRule="atLeast"/>
        <w:ind w:left="-108" w:right="-108"/>
      </w:pPr>
    </w:p>
    <w:p w:rsidR="00CA46CF" w:rsidRPr="00CA46CF" w:rsidRDefault="00CA46CF" w:rsidP="00CA450C">
      <w:pPr>
        <w:jc w:val="center"/>
        <w:rPr>
          <w:rFonts w:ascii="Times New Roman" w:hAnsi="Times New Roman" w:cs="Times New Roman"/>
          <w:b/>
          <w:w w:val="108"/>
          <w:sz w:val="20"/>
          <w:szCs w:val="20"/>
        </w:rPr>
      </w:pPr>
      <w:r w:rsidRPr="00CA46CF">
        <w:rPr>
          <w:rFonts w:ascii="Times New Roman" w:hAnsi="Times New Roman" w:cs="Times New Roman"/>
          <w:b/>
          <w:w w:val="108"/>
          <w:sz w:val="20"/>
          <w:szCs w:val="20"/>
        </w:rPr>
        <w:t>БАЗОВЫЙ СОЦИОКУЛЬТУРНЫЙ РЯД</w:t>
      </w:r>
    </w:p>
    <w:p w:rsidR="00CA46CF" w:rsidRPr="0035267E" w:rsidRDefault="00CA46CF" w:rsidP="00CA46CF">
      <w:pPr>
        <w:pStyle w:val="a9"/>
        <w:rPr>
          <w:rFonts w:ascii="Times New Roman" w:hAnsi="Times New Roman" w:cs="Times New Roman"/>
          <w:iCs/>
          <w:w w:val="108"/>
          <w:sz w:val="20"/>
          <w:szCs w:val="20"/>
        </w:rPr>
      </w:pPr>
      <w:r w:rsidRPr="0035267E">
        <w:rPr>
          <w:rFonts w:ascii="Times New Roman" w:hAnsi="Times New Roman" w:cs="Times New Roman"/>
          <w:iCs/>
          <w:w w:val="108"/>
          <w:sz w:val="20"/>
          <w:szCs w:val="20"/>
        </w:rPr>
        <w:t>Имя. Семья. Род. Дом. Деревня. Город. Нива. Поле. Лес. Доро</w:t>
      </w:r>
      <w:r w:rsidRPr="0035267E">
        <w:rPr>
          <w:rFonts w:ascii="Times New Roman" w:hAnsi="Times New Roman" w:cs="Times New Roman"/>
          <w:iCs/>
          <w:w w:val="108"/>
          <w:sz w:val="20"/>
          <w:szCs w:val="20"/>
        </w:rPr>
        <w:softHyphen/>
        <w:t>га. Река. Море. Сев. Жатва. Прядение. Ткачество. Кузнечное дело. Плотницкое дело. Строительство. Торговля. Домашние живот</w:t>
      </w:r>
      <w:r w:rsidRPr="0035267E">
        <w:rPr>
          <w:rFonts w:ascii="Times New Roman" w:hAnsi="Times New Roman" w:cs="Times New Roman"/>
          <w:iCs/>
          <w:w w:val="108"/>
          <w:sz w:val="20"/>
          <w:szCs w:val="20"/>
        </w:rPr>
        <w:softHyphen/>
        <w:t>ные. Слово. Сказка. Песня. Праздник. Книга. Икона. Храм.</w:t>
      </w:r>
    </w:p>
    <w:p w:rsidR="00CA46CF" w:rsidRPr="0035267E" w:rsidRDefault="00CA46CF" w:rsidP="00CA46CF">
      <w:pPr>
        <w:pStyle w:val="a9"/>
        <w:rPr>
          <w:rFonts w:ascii="Times New Roman" w:hAnsi="Times New Roman" w:cs="Times New Roman"/>
          <w:iCs/>
          <w:w w:val="108"/>
          <w:sz w:val="20"/>
          <w:szCs w:val="20"/>
        </w:rPr>
      </w:pPr>
      <w:r w:rsidRPr="0035267E">
        <w:rPr>
          <w:rFonts w:ascii="Times New Roman" w:hAnsi="Times New Roman" w:cs="Times New Roman"/>
          <w:iCs/>
          <w:w w:val="108"/>
          <w:sz w:val="20"/>
          <w:szCs w:val="20"/>
        </w:rPr>
        <w:t>Согласие. Забота. Добрая молва. Память. Взаимовыручка. Милосердие. Гостеприимство. Воля. Течение времени. Веч</w:t>
      </w:r>
      <w:r w:rsidRPr="0035267E">
        <w:rPr>
          <w:rFonts w:ascii="Times New Roman" w:hAnsi="Times New Roman" w:cs="Times New Roman"/>
          <w:iCs/>
          <w:w w:val="108"/>
          <w:sz w:val="20"/>
          <w:szCs w:val="20"/>
        </w:rPr>
        <w:softHyphen/>
        <w:t>ность. Трудолюбие. Добросовестность. Ловкость. Своевремен</w:t>
      </w:r>
      <w:r w:rsidRPr="0035267E">
        <w:rPr>
          <w:rFonts w:ascii="Times New Roman" w:hAnsi="Times New Roman" w:cs="Times New Roman"/>
          <w:iCs/>
          <w:w w:val="108"/>
          <w:sz w:val="20"/>
          <w:szCs w:val="20"/>
        </w:rPr>
        <w:softHyphen/>
        <w:t>ность. Терпение. Преображение. Задушевность. Мудрость. Труд  души. Тайна. Надежда.</w:t>
      </w:r>
    </w:p>
    <w:p w:rsidR="00D91EF4" w:rsidRDefault="00D91EF4" w:rsidP="00D91EF4">
      <w:pPr>
        <w:shd w:val="clear" w:color="auto" w:fill="FFFFFF"/>
        <w:spacing w:after="0" w:line="240" w:lineRule="auto"/>
        <w:jc w:val="center"/>
        <w:rPr>
          <w:rFonts w:ascii="Times New Roman" w:hAnsi="Times New Roman"/>
          <w:b/>
          <w:color w:val="000000"/>
          <w:spacing w:val="6"/>
          <w:w w:val="108"/>
          <w:sz w:val="24"/>
          <w:szCs w:val="24"/>
        </w:rPr>
      </w:pPr>
    </w:p>
    <w:p w:rsidR="00D91EF4" w:rsidRPr="00015C7E" w:rsidRDefault="00D91EF4" w:rsidP="00D91EF4">
      <w:pPr>
        <w:shd w:val="clear" w:color="auto" w:fill="FFFFFF"/>
        <w:spacing w:after="0" w:line="240" w:lineRule="auto"/>
        <w:jc w:val="center"/>
        <w:rPr>
          <w:rFonts w:ascii="Times New Roman" w:hAnsi="Times New Roman"/>
          <w:color w:val="000000"/>
          <w:spacing w:val="6"/>
          <w:w w:val="108"/>
          <w:sz w:val="20"/>
          <w:szCs w:val="20"/>
        </w:rPr>
      </w:pPr>
      <w:r w:rsidRPr="00015C7E">
        <w:rPr>
          <w:rFonts w:ascii="Times New Roman" w:hAnsi="Times New Roman"/>
          <w:b/>
          <w:color w:val="000000"/>
          <w:spacing w:val="6"/>
          <w:w w:val="108"/>
          <w:sz w:val="20"/>
          <w:szCs w:val="20"/>
        </w:rPr>
        <w:t>Содержание курса  3 год обучения</w:t>
      </w:r>
    </w:p>
    <w:p w:rsidR="00D91EF4" w:rsidRPr="00015C7E" w:rsidRDefault="00D91EF4" w:rsidP="00D91EF4">
      <w:pPr>
        <w:pStyle w:val="a3"/>
        <w:tabs>
          <w:tab w:val="left" w:pos="3210"/>
          <w:tab w:val="center" w:pos="4819"/>
        </w:tabs>
        <w:jc w:val="center"/>
        <w:rPr>
          <w:b/>
          <w:bCs/>
          <w:caps/>
          <w:szCs w:val="20"/>
        </w:rPr>
      </w:pPr>
      <w:r w:rsidRPr="00015C7E">
        <w:rPr>
          <w:b/>
          <w:i/>
          <w:iCs/>
          <w:szCs w:val="20"/>
        </w:rPr>
        <w:t>3-й класс</w:t>
      </w:r>
    </w:p>
    <w:p w:rsidR="002412E4" w:rsidRPr="00015C7E" w:rsidRDefault="002412E4" w:rsidP="002412E4">
      <w:pPr>
        <w:pStyle w:val="ad"/>
        <w:spacing w:before="0" w:beforeAutospacing="0" w:after="0" w:afterAutospacing="0"/>
        <w:jc w:val="both"/>
        <w:rPr>
          <w:sz w:val="20"/>
          <w:szCs w:val="20"/>
        </w:rPr>
      </w:pPr>
      <w:r w:rsidRPr="00015C7E">
        <w:rPr>
          <w:b/>
          <w:bCs/>
          <w:sz w:val="20"/>
          <w:szCs w:val="20"/>
        </w:rPr>
        <w:t>В 3 классе:</w:t>
      </w:r>
    </w:p>
    <w:p w:rsidR="002412E4" w:rsidRPr="00015C7E" w:rsidRDefault="002412E4" w:rsidP="002412E4">
      <w:pPr>
        <w:pStyle w:val="ad"/>
        <w:spacing w:before="0" w:beforeAutospacing="0" w:after="0" w:afterAutospacing="0"/>
        <w:jc w:val="both"/>
        <w:rPr>
          <w:sz w:val="20"/>
          <w:szCs w:val="20"/>
        </w:rPr>
      </w:pPr>
      <w:r w:rsidRPr="00015C7E">
        <w:rPr>
          <w:sz w:val="20"/>
          <w:szCs w:val="20"/>
        </w:rPr>
        <w:t>— Освоение ребенком первого опыта целостного и системного осознания внутреннего мира человека.</w:t>
      </w:r>
    </w:p>
    <w:p w:rsidR="002412E4" w:rsidRPr="00015C7E" w:rsidRDefault="002412E4" w:rsidP="002412E4">
      <w:pPr>
        <w:pStyle w:val="ad"/>
        <w:spacing w:before="0" w:beforeAutospacing="0" w:after="0" w:afterAutospacing="0"/>
        <w:jc w:val="both"/>
        <w:rPr>
          <w:sz w:val="20"/>
          <w:szCs w:val="20"/>
        </w:rPr>
      </w:pPr>
      <w:r w:rsidRPr="00015C7E">
        <w:rPr>
          <w:sz w:val="20"/>
          <w:szCs w:val="20"/>
        </w:rPr>
        <w:t>— Актуализация размышлений об истоках духовности и нравственности человека через совместную деятельность педагога, ученика и его семьи.</w:t>
      </w:r>
    </w:p>
    <w:p w:rsidR="002412E4" w:rsidRPr="00015C7E" w:rsidRDefault="002412E4" w:rsidP="002412E4">
      <w:pPr>
        <w:pStyle w:val="ad"/>
        <w:spacing w:before="0" w:beforeAutospacing="0" w:after="0" w:afterAutospacing="0"/>
        <w:jc w:val="both"/>
        <w:rPr>
          <w:sz w:val="20"/>
          <w:szCs w:val="20"/>
        </w:rPr>
      </w:pPr>
      <w:r w:rsidRPr="00015C7E">
        <w:rPr>
          <w:sz w:val="20"/>
          <w:szCs w:val="20"/>
        </w:rPr>
        <w:t>— Содействие развитию этнического самосознания ребенка, переживанию им ощущения социокультурного родства с окружающим миром, уверенности в том, что это родство создает условия для самореализации, достойной жизни человека.</w:t>
      </w:r>
    </w:p>
    <w:p w:rsidR="004D5BF5" w:rsidRPr="00015C7E" w:rsidRDefault="00D91EF4" w:rsidP="0035267E">
      <w:pPr>
        <w:pStyle w:val="a3"/>
        <w:ind w:firstLine="0"/>
        <w:rPr>
          <w:szCs w:val="20"/>
        </w:rPr>
      </w:pPr>
      <w:r w:rsidRPr="00015C7E">
        <w:rPr>
          <w:b/>
          <w:bCs/>
          <w:i/>
          <w:szCs w:val="20"/>
        </w:rPr>
        <w:t>ВЕРА</w:t>
      </w:r>
      <w:r w:rsidRPr="00015C7E">
        <w:rPr>
          <w:b/>
          <w:bCs/>
          <w:szCs w:val="20"/>
        </w:rPr>
        <w:t xml:space="preserve"> </w:t>
      </w:r>
    </w:p>
    <w:p w:rsidR="004D5BF5" w:rsidRPr="00015C7E" w:rsidRDefault="00802A3C" w:rsidP="0035267E">
      <w:pPr>
        <w:pStyle w:val="a3"/>
        <w:rPr>
          <w:szCs w:val="20"/>
        </w:rPr>
      </w:pPr>
      <w:r>
        <w:rPr>
          <w:b/>
          <w:bCs/>
          <w:i/>
          <w:szCs w:val="20"/>
        </w:rPr>
        <w:t>1.</w:t>
      </w:r>
      <w:r w:rsidR="00CA5A9B" w:rsidRPr="00015C7E">
        <w:rPr>
          <w:b/>
          <w:bCs/>
          <w:i/>
          <w:szCs w:val="20"/>
        </w:rPr>
        <w:t>Вера.</w:t>
      </w:r>
      <w:r w:rsidR="004D5BF5" w:rsidRPr="00015C7E">
        <w:rPr>
          <w:szCs w:val="20"/>
        </w:rPr>
        <w:t xml:space="preserve"> Ступеньки веры – дове</w:t>
      </w:r>
      <w:r w:rsidR="004D5BF5" w:rsidRPr="00015C7E">
        <w:rPr>
          <w:szCs w:val="20"/>
        </w:rPr>
        <w:softHyphen/>
        <w:t>рие, уверенность, признание. Чему доверяет сердце, как верит пытли</w:t>
      </w:r>
      <w:r w:rsidR="004D5BF5" w:rsidRPr="00015C7E">
        <w:rPr>
          <w:szCs w:val="20"/>
        </w:rPr>
        <w:softHyphen/>
        <w:t>вый ум, во что верует душа. Поче</w:t>
      </w:r>
      <w:r w:rsidR="004D5BF5" w:rsidRPr="00015C7E">
        <w:rPr>
          <w:szCs w:val="20"/>
        </w:rPr>
        <w:softHyphen/>
        <w:t>му говорят, что с верой приходит доброе дело. Веру к делу приме</w:t>
      </w:r>
      <w:r w:rsidR="004D5BF5" w:rsidRPr="00015C7E">
        <w:rPr>
          <w:szCs w:val="20"/>
        </w:rPr>
        <w:softHyphen/>
        <w:t>няй, а дело – к вере.</w:t>
      </w:r>
    </w:p>
    <w:p w:rsidR="004D5BF5" w:rsidRPr="00015C7E" w:rsidRDefault="00802A3C" w:rsidP="0035267E">
      <w:pPr>
        <w:pStyle w:val="a3"/>
        <w:rPr>
          <w:szCs w:val="20"/>
        </w:rPr>
      </w:pPr>
      <w:r>
        <w:rPr>
          <w:b/>
          <w:bCs/>
          <w:i/>
          <w:szCs w:val="20"/>
        </w:rPr>
        <w:t>2.</w:t>
      </w:r>
      <w:r w:rsidR="00CA5A9B" w:rsidRPr="00015C7E">
        <w:rPr>
          <w:b/>
          <w:bCs/>
          <w:i/>
          <w:szCs w:val="20"/>
        </w:rPr>
        <w:t>Верность</w:t>
      </w:r>
      <w:r w:rsidR="004D5BF5" w:rsidRPr="00015C7E">
        <w:rPr>
          <w:i/>
          <w:szCs w:val="20"/>
        </w:rPr>
        <w:t xml:space="preserve"> –</w:t>
      </w:r>
      <w:r w:rsidR="004D5BF5" w:rsidRPr="00015C7E">
        <w:rPr>
          <w:szCs w:val="20"/>
        </w:rPr>
        <w:t xml:space="preserve"> преданность и надеж</w:t>
      </w:r>
      <w:r w:rsidR="004D5BF5" w:rsidRPr="00015C7E">
        <w:rPr>
          <w:szCs w:val="20"/>
        </w:rPr>
        <w:softHyphen/>
        <w:t>ность. Верность – знак веры. Почему в большом деле дают присягу. Нару</w:t>
      </w:r>
      <w:r w:rsidR="004D5BF5" w:rsidRPr="00015C7E">
        <w:rPr>
          <w:szCs w:val="20"/>
        </w:rPr>
        <w:softHyphen/>
        <w:t>шать клятву – веру ломать (веро</w:t>
      </w:r>
      <w:r w:rsidR="004D5BF5" w:rsidRPr="00015C7E">
        <w:rPr>
          <w:szCs w:val="20"/>
        </w:rPr>
        <w:softHyphen/>
        <w:t>ломство). Верность не знает мелочей.</w:t>
      </w:r>
    </w:p>
    <w:p w:rsidR="004D5BF5" w:rsidRPr="00015C7E" w:rsidRDefault="00802A3C" w:rsidP="0035267E">
      <w:pPr>
        <w:pStyle w:val="a3"/>
        <w:rPr>
          <w:szCs w:val="20"/>
        </w:rPr>
      </w:pPr>
      <w:r>
        <w:rPr>
          <w:b/>
          <w:bCs/>
          <w:i/>
          <w:szCs w:val="20"/>
        </w:rPr>
        <w:t>3.</w:t>
      </w:r>
      <w:r w:rsidR="00CA5A9B" w:rsidRPr="00015C7E">
        <w:rPr>
          <w:b/>
          <w:bCs/>
          <w:i/>
          <w:szCs w:val="20"/>
        </w:rPr>
        <w:t>Правда</w:t>
      </w:r>
      <w:r w:rsidR="00CA5A9B" w:rsidRPr="00015C7E">
        <w:rPr>
          <w:i/>
          <w:szCs w:val="20"/>
        </w:rPr>
        <w:t>.</w:t>
      </w:r>
      <w:r w:rsidR="00CA5A9B" w:rsidRPr="00015C7E">
        <w:rPr>
          <w:szCs w:val="20"/>
        </w:rPr>
        <w:t xml:space="preserve"> </w:t>
      </w:r>
      <w:r w:rsidR="004D5BF5" w:rsidRPr="00015C7E">
        <w:rPr>
          <w:szCs w:val="20"/>
        </w:rPr>
        <w:t>Правда в деле, в слове, в образе. Что означает – жить по правде. Правда всегда с верой дру</w:t>
      </w:r>
      <w:r w:rsidR="004D5BF5" w:rsidRPr="00015C7E">
        <w:rPr>
          <w:szCs w:val="20"/>
        </w:rPr>
        <w:softHyphen/>
        <w:t>жит. Правда – путь веры. Праведнос</w:t>
      </w:r>
      <w:r w:rsidR="004D5BF5" w:rsidRPr="00015C7E">
        <w:rPr>
          <w:szCs w:val="20"/>
        </w:rPr>
        <w:softHyphen/>
        <w:t>ть. Справедливость. Правосудие.</w:t>
      </w:r>
    </w:p>
    <w:p w:rsidR="004D5BF5" w:rsidRPr="00015C7E" w:rsidRDefault="00802A3C" w:rsidP="0035267E">
      <w:pPr>
        <w:pStyle w:val="a3"/>
        <w:rPr>
          <w:szCs w:val="20"/>
        </w:rPr>
      </w:pPr>
      <w:r>
        <w:rPr>
          <w:b/>
          <w:bCs/>
          <w:i/>
          <w:szCs w:val="20"/>
        </w:rPr>
        <w:t>4.</w:t>
      </w:r>
      <w:r w:rsidR="00CA5A9B" w:rsidRPr="00015C7E">
        <w:rPr>
          <w:b/>
          <w:bCs/>
          <w:i/>
          <w:szCs w:val="20"/>
        </w:rPr>
        <w:t>Честь.</w:t>
      </w:r>
      <w:r w:rsidR="004D5BF5" w:rsidRPr="00015C7E">
        <w:rPr>
          <w:szCs w:val="20"/>
        </w:rPr>
        <w:t xml:space="preserve"> Почему говорят: </w:t>
      </w:r>
      <w:r w:rsidR="004D5BF5" w:rsidRPr="00015C7E">
        <w:rPr>
          <w:i/>
          <w:iCs/>
          <w:szCs w:val="20"/>
        </w:rPr>
        <w:t>«</w:t>
      </w:r>
      <w:r w:rsidR="004D5BF5" w:rsidRPr="00015C7E">
        <w:rPr>
          <w:szCs w:val="20"/>
        </w:rPr>
        <w:t>Бере</w:t>
      </w:r>
      <w:r w:rsidR="004D5BF5" w:rsidRPr="00015C7E">
        <w:rPr>
          <w:szCs w:val="20"/>
        </w:rPr>
        <w:softHyphen/>
        <w:t>ги честь смолоду». Честное дело не таится. Честь и хвала – награда за доблесть, похвала мудрости и поклон Преподобному.</w:t>
      </w:r>
    </w:p>
    <w:p w:rsidR="004D5BF5" w:rsidRPr="00015C7E" w:rsidRDefault="00F25FF7" w:rsidP="0035267E">
      <w:pPr>
        <w:pStyle w:val="a3"/>
        <w:ind w:firstLine="0"/>
        <w:rPr>
          <w:szCs w:val="20"/>
        </w:rPr>
      </w:pPr>
      <w:r w:rsidRPr="00015C7E">
        <w:rPr>
          <w:b/>
          <w:bCs/>
          <w:i/>
          <w:szCs w:val="20"/>
        </w:rPr>
        <w:t>НАДЕЖДА</w:t>
      </w:r>
    </w:p>
    <w:p w:rsidR="004D5BF5" w:rsidRPr="00015C7E" w:rsidRDefault="00802A3C" w:rsidP="0035267E">
      <w:pPr>
        <w:pStyle w:val="a3"/>
        <w:rPr>
          <w:szCs w:val="20"/>
        </w:rPr>
      </w:pPr>
      <w:r>
        <w:rPr>
          <w:b/>
          <w:bCs/>
          <w:i/>
          <w:szCs w:val="20"/>
        </w:rPr>
        <w:t xml:space="preserve">1. </w:t>
      </w:r>
      <w:r w:rsidR="00CA5A9B" w:rsidRPr="00015C7E">
        <w:rPr>
          <w:b/>
          <w:bCs/>
          <w:i/>
          <w:szCs w:val="20"/>
        </w:rPr>
        <w:t>Надежда.</w:t>
      </w:r>
      <w:r w:rsidR="00F25FF7" w:rsidRPr="00015C7E">
        <w:rPr>
          <w:szCs w:val="20"/>
        </w:rPr>
        <w:t xml:space="preserve"> С</w:t>
      </w:r>
      <w:r w:rsidR="004D5BF5" w:rsidRPr="00015C7E">
        <w:rPr>
          <w:szCs w:val="20"/>
        </w:rPr>
        <w:t>тремление к добро</w:t>
      </w:r>
      <w:r w:rsidR="004D5BF5" w:rsidRPr="00015C7E">
        <w:rPr>
          <w:szCs w:val="20"/>
        </w:rPr>
        <w:softHyphen/>
        <w:t>му исходу своего дела. Надежда на опыт, правду и веру. Надежда не должна умирать. Тщетная надежда. Потеря надежды – отчаяние.</w:t>
      </w:r>
    </w:p>
    <w:p w:rsidR="004D5BF5" w:rsidRPr="00015C7E" w:rsidRDefault="00802A3C" w:rsidP="0035267E">
      <w:pPr>
        <w:pStyle w:val="a3"/>
        <w:rPr>
          <w:szCs w:val="20"/>
        </w:rPr>
      </w:pPr>
      <w:r>
        <w:rPr>
          <w:b/>
          <w:bCs/>
          <w:i/>
          <w:szCs w:val="20"/>
        </w:rPr>
        <w:t xml:space="preserve">2. </w:t>
      </w:r>
      <w:r w:rsidR="00F25FF7" w:rsidRPr="00015C7E">
        <w:rPr>
          <w:b/>
          <w:bCs/>
          <w:i/>
          <w:szCs w:val="20"/>
        </w:rPr>
        <w:t>Согласие</w:t>
      </w:r>
      <w:r w:rsidR="007E1129" w:rsidRPr="00015C7E">
        <w:rPr>
          <w:b/>
          <w:bCs/>
          <w:i/>
          <w:szCs w:val="20"/>
        </w:rPr>
        <w:t>.</w:t>
      </w:r>
      <w:r w:rsidR="004D5BF5" w:rsidRPr="00015C7E">
        <w:rPr>
          <w:szCs w:val="20"/>
        </w:rPr>
        <w:t xml:space="preserve"> </w:t>
      </w:r>
      <w:r w:rsidR="007E1129" w:rsidRPr="00015C7E">
        <w:rPr>
          <w:szCs w:val="20"/>
        </w:rPr>
        <w:t>Единомыслие</w:t>
      </w:r>
      <w:r w:rsidR="004D5BF5" w:rsidRPr="00015C7E">
        <w:rPr>
          <w:szCs w:val="20"/>
        </w:rPr>
        <w:t>, еди</w:t>
      </w:r>
      <w:r w:rsidR="004D5BF5" w:rsidRPr="00015C7E">
        <w:rPr>
          <w:szCs w:val="20"/>
        </w:rPr>
        <w:softHyphen/>
        <w:t>нодушие, единоверие. Согласие среди людей. Согласие в семье. Согласие ума, сердца и воли. Как мир и согласие добрую надежду рождают. Несогласие и разногла</w:t>
      </w:r>
      <w:r w:rsidR="004D5BF5" w:rsidRPr="00015C7E">
        <w:rPr>
          <w:szCs w:val="20"/>
        </w:rPr>
        <w:softHyphen/>
        <w:t>сие.</w:t>
      </w:r>
    </w:p>
    <w:p w:rsidR="004D5BF5" w:rsidRPr="00015C7E" w:rsidRDefault="00802A3C" w:rsidP="0035267E">
      <w:pPr>
        <w:pStyle w:val="a3"/>
        <w:rPr>
          <w:szCs w:val="20"/>
        </w:rPr>
      </w:pPr>
      <w:r>
        <w:rPr>
          <w:b/>
          <w:bCs/>
          <w:i/>
          <w:szCs w:val="20"/>
        </w:rPr>
        <w:t xml:space="preserve">3. </w:t>
      </w:r>
      <w:r w:rsidR="00F25FF7" w:rsidRPr="00015C7E">
        <w:rPr>
          <w:b/>
          <w:bCs/>
          <w:i/>
          <w:szCs w:val="20"/>
        </w:rPr>
        <w:t>Терпение</w:t>
      </w:r>
      <w:r w:rsidR="007E1129" w:rsidRPr="00015C7E">
        <w:rPr>
          <w:i/>
          <w:szCs w:val="20"/>
        </w:rPr>
        <w:t xml:space="preserve">. </w:t>
      </w:r>
      <w:r w:rsidR="004D5BF5" w:rsidRPr="00015C7E">
        <w:rPr>
          <w:szCs w:val="20"/>
        </w:rPr>
        <w:t xml:space="preserve"> </w:t>
      </w:r>
      <w:r w:rsidR="003A0FF5" w:rsidRPr="00015C7E">
        <w:rPr>
          <w:szCs w:val="20"/>
        </w:rPr>
        <w:t xml:space="preserve">Умение </w:t>
      </w:r>
      <w:r w:rsidR="004D5BF5" w:rsidRPr="00015C7E">
        <w:rPr>
          <w:szCs w:val="20"/>
        </w:rPr>
        <w:t>стойко пере</w:t>
      </w:r>
      <w:r w:rsidR="004D5BF5" w:rsidRPr="00015C7E">
        <w:rPr>
          <w:szCs w:val="20"/>
        </w:rPr>
        <w:softHyphen/>
        <w:t>носить испытания и трудности. Терпение и надежда вместе идут. Без терпения нет спасения. Терпение дает умение. Нетерпимость к злому слову и  делу.</w:t>
      </w:r>
    </w:p>
    <w:p w:rsidR="004D5BF5" w:rsidRPr="00015C7E" w:rsidRDefault="00802A3C" w:rsidP="0035267E">
      <w:pPr>
        <w:pStyle w:val="a3"/>
        <w:rPr>
          <w:szCs w:val="20"/>
        </w:rPr>
      </w:pPr>
      <w:r>
        <w:rPr>
          <w:b/>
          <w:bCs/>
          <w:i/>
          <w:szCs w:val="20"/>
        </w:rPr>
        <w:lastRenderedPageBreak/>
        <w:t xml:space="preserve">4. </w:t>
      </w:r>
      <w:r w:rsidR="007E1129" w:rsidRPr="00015C7E">
        <w:rPr>
          <w:b/>
          <w:bCs/>
          <w:i/>
          <w:szCs w:val="20"/>
        </w:rPr>
        <w:t>Послушани</w:t>
      </w:r>
      <w:r w:rsidR="00015C7E">
        <w:rPr>
          <w:b/>
          <w:bCs/>
          <w:i/>
          <w:szCs w:val="20"/>
        </w:rPr>
        <w:t xml:space="preserve">е. </w:t>
      </w:r>
      <w:r w:rsidR="00015C7E">
        <w:rPr>
          <w:szCs w:val="20"/>
        </w:rPr>
        <w:t xml:space="preserve"> Д</w:t>
      </w:r>
      <w:r w:rsidR="004D5BF5" w:rsidRPr="00015C7E">
        <w:rPr>
          <w:szCs w:val="20"/>
        </w:rPr>
        <w:t>оверие доброму опыту и надежда на него. Послушание</w:t>
      </w:r>
      <w:r>
        <w:rPr>
          <w:szCs w:val="20"/>
        </w:rPr>
        <w:t xml:space="preserve"> совести. Послушание родителям. </w:t>
      </w:r>
      <w:r w:rsidR="004D5BF5" w:rsidRPr="00015C7E">
        <w:rPr>
          <w:szCs w:val="20"/>
        </w:rPr>
        <w:t xml:space="preserve">Законопослушание.  </w:t>
      </w:r>
    </w:p>
    <w:p w:rsidR="004D5BF5" w:rsidRPr="00015C7E" w:rsidRDefault="00D91EF4" w:rsidP="0035267E">
      <w:pPr>
        <w:pStyle w:val="a3"/>
        <w:ind w:firstLine="0"/>
        <w:rPr>
          <w:szCs w:val="20"/>
        </w:rPr>
      </w:pPr>
      <w:r w:rsidRPr="00015C7E">
        <w:rPr>
          <w:b/>
          <w:bCs/>
          <w:i/>
          <w:szCs w:val="20"/>
        </w:rPr>
        <w:t xml:space="preserve">ЛЮБОВЬ </w:t>
      </w:r>
    </w:p>
    <w:p w:rsidR="004D5BF5" w:rsidRPr="00015C7E" w:rsidRDefault="00802A3C" w:rsidP="0035267E">
      <w:pPr>
        <w:pStyle w:val="a3"/>
        <w:rPr>
          <w:szCs w:val="20"/>
        </w:rPr>
      </w:pPr>
      <w:r>
        <w:rPr>
          <w:b/>
          <w:bCs/>
          <w:i/>
          <w:szCs w:val="20"/>
        </w:rPr>
        <w:t xml:space="preserve">1. </w:t>
      </w:r>
      <w:r w:rsidR="00015C7E" w:rsidRPr="00015C7E">
        <w:rPr>
          <w:b/>
          <w:bCs/>
          <w:i/>
          <w:szCs w:val="20"/>
        </w:rPr>
        <w:t>Любовь</w:t>
      </w:r>
      <w:r w:rsidR="00015C7E">
        <w:rPr>
          <w:b/>
          <w:bCs/>
          <w:i/>
          <w:szCs w:val="20"/>
        </w:rPr>
        <w:t>.</w:t>
      </w:r>
      <w:r w:rsidR="004D5BF5" w:rsidRPr="00015C7E">
        <w:rPr>
          <w:i/>
          <w:szCs w:val="20"/>
        </w:rPr>
        <w:t xml:space="preserve"> </w:t>
      </w:r>
      <w:r w:rsidR="00015C7E">
        <w:rPr>
          <w:szCs w:val="20"/>
        </w:rPr>
        <w:t xml:space="preserve"> </w:t>
      </w:r>
      <w:r w:rsidR="00015C7E" w:rsidRPr="00015C7E">
        <w:rPr>
          <w:szCs w:val="20"/>
        </w:rPr>
        <w:t xml:space="preserve">Сердечная </w:t>
      </w:r>
      <w:r w:rsidR="004D5BF5" w:rsidRPr="00015C7E">
        <w:rPr>
          <w:szCs w:val="20"/>
        </w:rPr>
        <w:t>привязан</w:t>
      </w:r>
      <w:r w:rsidR="004D5BF5" w:rsidRPr="00015C7E">
        <w:rPr>
          <w:szCs w:val="20"/>
        </w:rPr>
        <w:softHyphen/>
        <w:t>ность. Любовь – добро. Любовь – единство. Любовь – дружба. Святая любовь. Любовь – созидательный труд души и тела.</w:t>
      </w:r>
    </w:p>
    <w:p w:rsidR="004D5BF5" w:rsidRPr="00015C7E" w:rsidRDefault="00802A3C" w:rsidP="0035267E">
      <w:pPr>
        <w:pStyle w:val="a3"/>
        <w:rPr>
          <w:szCs w:val="20"/>
        </w:rPr>
      </w:pPr>
      <w:r>
        <w:rPr>
          <w:b/>
          <w:bCs/>
          <w:i/>
          <w:szCs w:val="20"/>
        </w:rPr>
        <w:t xml:space="preserve">2. </w:t>
      </w:r>
      <w:r w:rsidR="00015C7E" w:rsidRPr="00015C7E">
        <w:rPr>
          <w:b/>
          <w:bCs/>
          <w:i/>
          <w:szCs w:val="20"/>
        </w:rPr>
        <w:t>Милосердие</w:t>
      </w:r>
      <w:r w:rsidR="00015C7E">
        <w:rPr>
          <w:szCs w:val="20"/>
        </w:rPr>
        <w:t xml:space="preserve">. </w:t>
      </w:r>
      <w:r w:rsidR="00015C7E" w:rsidRPr="00015C7E">
        <w:rPr>
          <w:szCs w:val="20"/>
        </w:rPr>
        <w:t xml:space="preserve">Иметь </w:t>
      </w:r>
      <w:r w:rsidR="004D5BF5" w:rsidRPr="00015C7E">
        <w:rPr>
          <w:szCs w:val="20"/>
        </w:rPr>
        <w:t>милость в сердце. Милосердие словом и делом. Уметь прощать человека, но быть строгим к его проступкам и нетерпимым ко злу. Где гнев – там и милость. Милость от любви ис</w:t>
      </w:r>
      <w:r w:rsidR="004D5BF5" w:rsidRPr="00015C7E">
        <w:rPr>
          <w:szCs w:val="20"/>
        </w:rPr>
        <w:softHyphen/>
        <w:t>ходит.</w:t>
      </w:r>
    </w:p>
    <w:p w:rsidR="004D5BF5" w:rsidRPr="00015C7E" w:rsidRDefault="00802A3C" w:rsidP="0035267E">
      <w:pPr>
        <w:pStyle w:val="a3"/>
        <w:rPr>
          <w:szCs w:val="20"/>
        </w:rPr>
      </w:pPr>
      <w:r>
        <w:rPr>
          <w:b/>
          <w:bCs/>
          <w:i/>
          <w:szCs w:val="20"/>
        </w:rPr>
        <w:t xml:space="preserve">3. </w:t>
      </w:r>
      <w:r w:rsidR="00015C7E" w:rsidRPr="00015C7E">
        <w:rPr>
          <w:b/>
          <w:bCs/>
          <w:i/>
          <w:szCs w:val="20"/>
        </w:rPr>
        <w:t>Доброта.</w:t>
      </w:r>
      <w:r w:rsidR="004D5BF5" w:rsidRPr="00015C7E">
        <w:rPr>
          <w:szCs w:val="20"/>
        </w:rPr>
        <w:t xml:space="preserve"> Добрые слова и доб</w:t>
      </w:r>
      <w:r w:rsidR="004D5BF5" w:rsidRPr="00015C7E">
        <w:rPr>
          <w:szCs w:val="20"/>
        </w:rPr>
        <w:softHyphen/>
        <w:t>рые дела. Доброжелательность. Доброта истинная и доброта лож</w:t>
      </w:r>
      <w:r w:rsidR="004D5BF5" w:rsidRPr="00015C7E">
        <w:rPr>
          <w:szCs w:val="20"/>
        </w:rPr>
        <w:softHyphen/>
        <w:t>ная. Добрый человек в доброте проживет век. В ком добра нет, в том и правды мало.</w:t>
      </w:r>
    </w:p>
    <w:p w:rsidR="004D5BF5" w:rsidRPr="00015C7E" w:rsidRDefault="00802A3C" w:rsidP="0035267E">
      <w:pPr>
        <w:pStyle w:val="a3"/>
        <w:rPr>
          <w:szCs w:val="20"/>
        </w:rPr>
      </w:pPr>
      <w:r>
        <w:rPr>
          <w:b/>
          <w:bCs/>
          <w:i/>
          <w:szCs w:val="20"/>
        </w:rPr>
        <w:t xml:space="preserve">4. </w:t>
      </w:r>
      <w:r w:rsidR="00015C7E" w:rsidRPr="00015C7E">
        <w:rPr>
          <w:b/>
          <w:bCs/>
          <w:i/>
          <w:szCs w:val="20"/>
        </w:rPr>
        <w:t>Покаяние</w:t>
      </w:r>
      <w:r w:rsidR="00015C7E">
        <w:rPr>
          <w:szCs w:val="20"/>
        </w:rPr>
        <w:t>. Ч</w:t>
      </w:r>
      <w:r w:rsidR="004D5BF5" w:rsidRPr="00015C7E">
        <w:rPr>
          <w:szCs w:val="20"/>
        </w:rPr>
        <w:t>истосердечное при</w:t>
      </w:r>
      <w:r w:rsidR="004D5BF5" w:rsidRPr="00015C7E">
        <w:rPr>
          <w:szCs w:val="20"/>
        </w:rPr>
        <w:softHyphen/>
        <w:t>знание в проступке, отречение от зла. Покаяние ведет к очищению. Покаяние любви учит.</w:t>
      </w:r>
    </w:p>
    <w:p w:rsidR="004D5BF5" w:rsidRPr="00015C7E" w:rsidRDefault="00D91EF4" w:rsidP="0035267E">
      <w:pPr>
        <w:pStyle w:val="a3"/>
        <w:spacing w:line="330" w:lineRule="atLeast"/>
        <w:ind w:firstLine="0"/>
        <w:rPr>
          <w:szCs w:val="20"/>
          <w:u w:val="single"/>
        </w:rPr>
      </w:pPr>
      <w:r w:rsidRPr="00015C7E">
        <w:rPr>
          <w:b/>
          <w:bCs/>
          <w:i/>
          <w:szCs w:val="20"/>
        </w:rPr>
        <w:t>СОФИЯ</w:t>
      </w:r>
      <w:r w:rsidR="004D5BF5" w:rsidRPr="00015C7E">
        <w:rPr>
          <w:szCs w:val="20"/>
        </w:rPr>
        <w:t xml:space="preserve"> </w:t>
      </w:r>
    </w:p>
    <w:p w:rsidR="004D5BF5" w:rsidRPr="00015C7E" w:rsidRDefault="00802A3C" w:rsidP="0035267E">
      <w:pPr>
        <w:pStyle w:val="a3"/>
        <w:rPr>
          <w:szCs w:val="20"/>
        </w:rPr>
      </w:pPr>
      <w:r>
        <w:rPr>
          <w:b/>
          <w:bCs/>
          <w:i/>
          <w:szCs w:val="20"/>
        </w:rPr>
        <w:t xml:space="preserve">1. </w:t>
      </w:r>
      <w:r w:rsidR="00015C7E" w:rsidRPr="00015C7E">
        <w:rPr>
          <w:b/>
          <w:bCs/>
          <w:i/>
          <w:szCs w:val="20"/>
        </w:rPr>
        <w:t>Ум да разум</w:t>
      </w:r>
      <w:r w:rsidR="004D5BF5" w:rsidRPr="00015C7E">
        <w:rPr>
          <w:b/>
          <w:bCs/>
          <w:szCs w:val="20"/>
        </w:rPr>
        <w:t>.</w:t>
      </w:r>
      <w:r w:rsidR="004D5BF5" w:rsidRPr="00015C7E">
        <w:rPr>
          <w:szCs w:val="20"/>
        </w:rPr>
        <w:t xml:space="preserve"> Ум познает и запо</w:t>
      </w:r>
      <w:r w:rsidR="004D5BF5" w:rsidRPr="00015C7E">
        <w:rPr>
          <w:szCs w:val="20"/>
        </w:rPr>
        <w:softHyphen/>
        <w:t>минает, а разум смысл постигает.</w:t>
      </w:r>
    </w:p>
    <w:p w:rsidR="004D5BF5" w:rsidRPr="00015C7E" w:rsidRDefault="00802A3C" w:rsidP="0035267E">
      <w:pPr>
        <w:pStyle w:val="a3"/>
        <w:rPr>
          <w:szCs w:val="20"/>
        </w:rPr>
      </w:pPr>
      <w:r>
        <w:rPr>
          <w:b/>
          <w:bCs/>
          <w:i/>
          <w:szCs w:val="20"/>
        </w:rPr>
        <w:t xml:space="preserve">2. </w:t>
      </w:r>
      <w:r w:rsidR="00015C7E" w:rsidRPr="00015C7E">
        <w:rPr>
          <w:b/>
          <w:bCs/>
          <w:i/>
          <w:szCs w:val="20"/>
        </w:rPr>
        <w:t>Размышлять и вразумлять.</w:t>
      </w:r>
      <w:r w:rsidR="004D5BF5" w:rsidRPr="00015C7E">
        <w:rPr>
          <w:szCs w:val="20"/>
        </w:rPr>
        <w:t xml:space="preserve"> Гра</w:t>
      </w:r>
      <w:r w:rsidR="004D5BF5" w:rsidRPr="00015C7E">
        <w:rPr>
          <w:szCs w:val="20"/>
        </w:rPr>
        <w:softHyphen/>
        <w:t>мота, книга, школа. Ум без разума – беда. Где ума не хватит – спроси разума.</w:t>
      </w:r>
    </w:p>
    <w:p w:rsidR="004D5BF5" w:rsidRPr="00015C7E" w:rsidRDefault="00802A3C" w:rsidP="0035267E">
      <w:pPr>
        <w:pStyle w:val="a3"/>
        <w:rPr>
          <w:szCs w:val="20"/>
        </w:rPr>
      </w:pPr>
      <w:r>
        <w:rPr>
          <w:b/>
          <w:bCs/>
          <w:i/>
          <w:szCs w:val="20"/>
        </w:rPr>
        <w:t xml:space="preserve">3. </w:t>
      </w:r>
      <w:r w:rsidR="00015C7E" w:rsidRPr="00015C7E">
        <w:rPr>
          <w:b/>
          <w:bCs/>
          <w:i/>
          <w:szCs w:val="20"/>
        </w:rPr>
        <w:t>Истин</w:t>
      </w:r>
      <w:r w:rsidR="00015C7E">
        <w:rPr>
          <w:b/>
          <w:bCs/>
          <w:i/>
          <w:szCs w:val="20"/>
        </w:rPr>
        <w:t xml:space="preserve">а. </w:t>
      </w:r>
      <w:r w:rsidR="00015C7E">
        <w:rPr>
          <w:szCs w:val="20"/>
        </w:rPr>
        <w:t xml:space="preserve"> </w:t>
      </w:r>
      <w:proofErr w:type="spellStart"/>
      <w:r w:rsidR="00015C7E">
        <w:rPr>
          <w:szCs w:val="20"/>
        </w:rPr>
        <w:t>Н</w:t>
      </w:r>
      <w:r w:rsidR="004D5BF5" w:rsidRPr="00015C7E">
        <w:rPr>
          <w:szCs w:val="20"/>
        </w:rPr>
        <w:t>еложность</w:t>
      </w:r>
      <w:proofErr w:type="spellEnd"/>
      <w:r w:rsidR="004D5BF5" w:rsidRPr="00015C7E">
        <w:rPr>
          <w:szCs w:val="20"/>
        </w:rPr>
        <w:t>, подлин</w:t>
      </w:r>
      <w:r w:rsidR="004D5BF5" w:rsidRPr="00015C7E">
        <w:rPr>
          <w:szCs w:val="20"/>
        </w:rPr>
        <w:softHyphen/>
        <w:t>ность, искренность. Хранители ис</w:t>
      </w:r>
      <w:r w:rsidR="004D5BF5" w:rsidRPr="00015C7E">
        <w:rPr>
          <w:szCs w:val="20"/>
        </w:rPr>
        <w:softHyphen/>
        <w:t>тины. Слово истины. Истина в деле, истовость. Истина в образе, путеводный образ.</w:t>
      </w:r>
    </w:p>
    <w:p w:rsidR="00182BA5" w:rsidRDefault="00802A3C" w:rsidP="0035267E">
      <w:pPr>
        <w:pStyle w:val="a3"/>
        <w:rPr>
          <w:szCs w:val="20"/>
        </w:rPr>
      </w:pPr>
      <w:r>
        <w:rPr>
          <w:b/>
          <w:bCs/>
          <w:i/>
          <w:szCs w:val="20"/>
        </w:rPr>
        <w:t xml:space="preserve">4. </w:t>
      </w:r>
      <w:r w:rsidR="00015C7E" w:rsidRPr="00015C7E">
        <w:rPr>
          <w:b/>
          <w:bCs/>
          <w:i/>
          <w:szCs w:val="20"/>
        </w:rPr>
        <w:t>Знания и мудрость</w:t>
      </w:r>
      <w:r w:rsidR="004D5BF5" w:rsidRPr="00015C7E">
        <w:rPr>
          <w:b/>
          <w:i/>
          <w:szCs w:val="20"/>
        </w:rPr>
        <w:t>.</w:t>
      </w:r>
      <w:r w:rsidR="004D5BF5" w:rsidRPr="00015C7E">
        <w:rPr>
          <w:szCs w:val="20"/>
        </w:rPr>
        <w:t xml:space="preserve"> Слепая вера противна рассудку. Знание – плод учения, а истина – любви и правды. Мудрость и мудрецы. Со</w:t>
      </w:r>
      <w:r w:rsidR="004D5BF5" w:rsidRPr="00015C7E">
        <w:rPr>
          <w:szCs w:val="20"/>
        </w:rPr>
        <w:softHyphen/>
        <w:t>фия – Премудрость.</w:t>
      </w:r>
      <w:r>
        <w:rPr>
          <w:szCs w:val="20"/>
        </w:rPr>
        <w:t xml:space="preserve"> </w:t>
      </w:r>
      <w:r w:rsidR="004D5BF5" w:rsidRPr="00015C7E">
        <w:rPr>
          <w:szCs w:val="20"/>
        </w:rPr>
        <w:t>Почему Вера, Надежда и Лю</w:t>
      </w:r>
      <w:r w:rsidR="004D5BF5" w:rsidRPr="00015C7E">
        <w:rPr>
          <w:szCs w:val="20"/>
        </w:rPr>
        <w:softHyphen/>
        <w:t>бовь – родные сестры?</w:t>
      </w:r>
    </w:p>
    <w:p w:rsidR="00CA450C" w:rsidRDefault="00CA450C">
      <w:pPr>
        <w:rPr>
          <w:szCs w:val="20"/>
        </w:rPr>
      </w:pPr>
      <w:r>
        <w:rPr>
          <w:szCs w:val="20"/>
        </w:rPr>
        <w:br w:type="page"/>
      </w:r>
    </w:p>
    <w:p w:rsidR="00CA450C" w:rsidRPr="00CA450C" w:rsidRDefault="00CA450C" w:rsidP="00CA450C">
      <w:pPr>
        <w:jc w:val="center"/>
        <w:rPr>
          <w:rFonts w:ascii="Times New Roman" w:hAnsi="Times New Roman" w:cs="Times New Roman"/>
          <w:sz w:val="20"/>
          <w:szCs w:val="20"/>
        </w:rPr>
      </w:pPr>
      <w:r>
        <w:rPr>
          <w:rFonts w:ascii="Times New Roman" w:hAnsi="Times New Roman" w:cs="Times New Roman"/>
          <w:b/>
          <w:sz w:val="20"/>
          <w:szCs w:val="20"/>
        </w:rPr>
        <w:lastRenderedPageBreak/>
        <w:t>Т</w:t>
      </w:r>
      <w:r w:rsidRPr="00CA450C">
        <w:rPr>
          <w:rFonts w:ascii="Times New Roman" w:hAnsi="Times New Roman" w:cs="Times New Roman"/>
          <w:b/>
          <w:sz w:val="20"/>
          <w:szCs w:val="20"/>
        </w:rPr>
        <w:t>ематическое планирование 3 класс, 17 часов</w:t>
      </w:r>
    </w:p>
    <w:tbl>
      <w:tblPr>
        <w:tblW w:w="14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2580"/>
        <w:gridCol w:w="3544"/>
        <w:gridCol w:w="3685"/>
        <w:gridCol w:w="3260"/>
        <w:gridCol w:w="1276"/>
        <w:gridCol w:w="94"/>
      </w:tblGrid>
      <w:tr w:rsidR="00CA450C" w:rsidRPr="00CA450C" w:rsidTr="005A1538">
        <w:trPr>
          <w:gridAfter w:val="1"/>
          <w:wAfter w:w="94" w:type="dxa"/>
          <w:trHeight w:val="261"/>
        </w:trPr>
        <w:tc>
          <w:tcPr>
            <w:tcW w:w="539" w:type="dxa"/>
            <w:shd w:val="clear" w:color="auto" w:fill="auto"/>
            <w:vAlign w:val="center"/>
          </w:tcPr>
          <w:p w:rsidR="00CA450C" w:rsidRPr="00CA450C" w:rsidRDefault="00CA450C" w:rsidP="005A1538">
            <w:pPr>
              <w:snapToGrid w:val="0"/>
              <w:rPr>
                <w:rFonts w:ascii="Times New Roman" w:hAnsi="Times New Roman" w:cs="Times New Roman"/>
                <w:b/>
                <w:sz w:val="20"/>
                <w:szCs w:val="20"/>
              </w:rPr>
            </w:pPr>
            <w:r w:rsidRPr="00CA450C">
              <w:rPr>
                <w:rFonts w:ascii="Times New Roman" w:hAnsi="Times New Roman" w:cs="Times New Roman"/>
                <w:b/>
                <w:sz w:val="20"/>
                <w:szCs w:val="20"/>
              </w:rPr>
              <w:t>№</w:t>
            </w:r>
          </w:p>
        </w:tc>
        <w:tc>
          <w:tcPr>
            <w:tcW w:w="2580" w:type="dxa"/>
            <w:shd w:val="clear" w:color="auto" w:fill="auto"/>
            <w:vAlign w:val="center"/>
          </w:tcPr>
          <w:p w:rsidR="00CA450C" w:rsidRPr="00CA450C" w:rsidRDefault="00CA450C" w:rsidP="005A1538">
            <w:pPr>
              <w:snapToGrid w:val="0"/>
              <w:jc w:val="center"/>
              <w:rPr>
                <w:rFonts w:ascii="Times New Roman" w:hAnsi="Times New Roman" w:cs="Times New Roman"/>
                <w:b/>
                <w:sz w:val="20"/>
                <w:szCs w:val="20"/>
              </w:rPr>
            </w:pPr>
            <w:r w:rsidRPr="00CA450C">
              <w:rPr>
                <w:rFonts w:ascii="Times New Roman" w:hAnsi="Times New Roman" w:cs="Times New Roman"/>
                <w:b/>
                <w:sz w:val="20"/>
                <w:szCs w:val="20"/>
              </w:rPr>
              <w:t>Тема урока</w:t>
            </w:r>
          </w:p>
        </w:tc>
        <w:tc>
          <w:tcPr>
            <w:tcW w:w="3544" w:type="dxa"/>
            <w:shd w:val="clear" w:color="auto" w:fill="auto"/>
            <w:vAlign w:val="center"/>
          </w:tcPr>
          <w:p w:rsidR="00CA450C" w:rsidRPr="00CA450C" w:rsidRDefault="00CA450C" w:rsidP="005A1538">
            <w:pPr>
              <w:snapToGrid w:val="0"/>
              <w:jc w:val="center"/>
              <w:rPr>
                <w:rFonts w:ascii="Times New Roman" w:hAnsi="Times New Roman" w:cs="Times New Roman"/>
                <w:b/>
                <w:sz w:val="20"/>
                <w:szCs w:val="20"/>
              </w:rPr>
            </w:pPr>
            <w:r w:rsidRPr="00CA450C">
              <w:rPr>
                <w:rFonts w:ascii="Times New Roman" w:hAnsi="Times New Roman" w:cs="Times New Roman"/>
                <w:b/>
                <w:sz w:val="20"/>
                <w:szCs w:val="20"/>
              </w:rPr>
              <w:t>Содержание</w:t>
            </w:r>
          </w:p>
        </w:tc>
        <w:tc>
          <w:tcPr>
            <w:tcW w:w="3685" w:type="dxa"/>
            <w:shd w:val="clear" w:color="auto" w:fill="auto"/>
            <w:vAlign w:val="center"/>
          </w:tcPr>
          <w:p w:rsidR="00CA450C" w:rsidRPr="00CA450C" w:rsidRDefault="00CA450C" w:rsidP="005A1538">
            <w:pPr>
              <w:snapToGrid w:val="0"/>
              <w:jc w:val="center"/>
              <w:rPr>
                <w:rFonts w:ascii="Times New Roman" w:hAnsi="Times New Roman" w:cs="Times New Roman"/>
                <w:b/>
                <w:sz w:val="20"/>
                <w:szCs w:val="20"/>
              </w:rPr>
            </w:pPr>
            <w:r w:rsidRPr="00CA450C">
              <w:rPr>
                <w:rFonts w:ascii="Times New Roman" w:hAnsi="Times New Roman" w:cs="Times New Roman"/>
                <w:b/>
                <w:sz w:val="20"/>
                <w:szCs w:val="20"/>
              </w:rPr>
              <w:t>Основные понятия</w:t>
            </w:r>
          </w:p>
        </w:tc>
        <w:tc>
          <w:tcPr>
            <w:tcW w:w="3260" w:type="dxa"/>
            <w:shd w:val="clear" w:color="auto" w:fill="auto"/>
            <w:vAlign w:val="center"/>
          </w:tcPr>
          <w:p w:rsidR="00CA450C" w:rsidRPr="00CA450C" w:rsidRDefault="00CA450C" w:rsidP="005A1538">
            <w:pPr>
              <w:snapToGrid w:val="0"/>
              <w:ind w:right="-108"/>
              <w:rPr>
                <w:rFonts w:ascii="Times New Roman" w:hAnsi="Times New Roman" w:cs="Times New Roman"/>
                <w:b/>
                <w:sz w:val="20"/>
                <w:szCs w:val="20"/>
              </w:rPr>
            </w:pPr>
            <w:r w:rsidRPr="00CA450C">
              <w:rPr>
                <w:rFonts w:ascii="Times New Roman" w:hAnsi="Times New Roman" w:cs="Times New Roman"/>
                <w:b/>
                <w:sz w:val="20"/>
                <w:szCs w:val="20"/>
              </w:rPr>
              <w:t>Активные  формы обучения</w:t>
            </w:r>
          </w:p>
        </w:tc>
        <w:tc>
          <w:tcPr>
            <w:tcW w:w="1276" w:type="dxa"/>
          </w:tcPr>
          <w:p w:rsidR="00CA450C" w:rsidRPr="00CA450C" w:rsidRDefault="00CA450C" w:rsidP="005A1538">
            <w:pPr>
              <w:snapToGrid w:val="0"/>
              <w:ind w:right="1310"/>
              <w:jc w:val="center"/>
              <w:rPr>
                <w:rFonts w:ascii="Times New Roman" w:hAnsi="Times New Roman" w:cs="Times New Roman"/>
                <w:b/>
                <w:sz w:val="20"/>
                <w:szCs w:val="20"/>
              </w:rPr>
            </w:pPr>
          </w:p>
        </w:tc>
      </w:tr>
      <w:tr w:rsidR="00CA450C" w:rsidRPr="00CA450C" w:rsidTr="005A1538">
        <w:trPr>
          <w:gridAfter w:val="1"/>
          <w:wAfter w:w="94" w:type="dxa"/>
          <w:trHeight w:val="261"/>
        </w:trPr>
        <w:tc>
          <w:tcPr>
            <w:tcW w:w="14884" w:type="dxa"/>
            <w:gridSpan w:val="6"/>
            <w:shd w:val="clear" w:color="auto" w:fill="auto"/>
            <w:vAlign w:val="center"/>
          </w:tcPr>
          <w:p w:rsidR="00CA450C" w:rsidRPr="00CA450C" w:rsidRDefault="00CA450C" w:rsidP="005A1538">
            <w:pPr>
              <w:snapToGrid w:val="0"/>
              <w:jc w:val="center"/>
              <w:rPr>
                <w:rFonts w:ascii="Times New Roman" w:hAnsi="Times New Roman" w:cs="Times New Roman"/>
                <w:b/>
                <w:sz w:val="20"/>
                <w:szCs w:val="20"/>
                <w:lang w:val="en-US"/>
              </w:rPr>
            </w:pPr>
            <w:r w:rsidRPr="00CA450C">
              <w:rPr>
                <w:rFonts w:ascii="Times New Roman" w:hAnsi="Times New Roman" w:cs="Times New Roman"/>
                <w:b/>
                <w:sz w:val="20"/>
                <w:szCs w:val="20"/>
                <w:lang w:val="en-US"/>
              </w:rPr>
              <w:t>I</w:t>
            </w:r>
            <w:r w:rsidRPr="00CA450C">
              <w:rPr>
                <w:rFonts w:ascii="Times New Roman" w:hAnsi="Times New Roman" w:cs="Times New Roman"/>
                <w:b/>
                <w:sz w:val="20"/>
                <w:szCs w:val="20"/>
              </w:rPr>
              <w:t>. Вера</w:t>
            </w:r>
          </w:p>
        </w:tc>
      </w:tr>
      <w:tr w:rsidR="00CA450C" w:rsidRPr="00CA450C" w:rsidTr="005A1538">
        <w:trPr>
          <w:gridAfter w:val="1"/>
          <w:wAfter w:w="94" w:type="dxa"/>
          <w:trHeight w:val="1587"/>
        </w:trPr>
        <w:tc>
          <w:tcPr>
            <w:tcW w:w="539" w:type="dxa"/>
            <w:shd w:val="clear" w:color="auto" w:fill="auto"/>
            <w:vAlign w:val="center"/>
          </w:tcPr>
          <w:p w:rsidR="00CA450C" w:rsidRPr="00CA450C" w:rsidRDefault="00CA450C" w:rsidP="005A1538">
            <w:pPr>
              <w:snapToGrid w:val="0"/>
              <w:rPr>
                <w:rFonts w:ascii="Times New Roman" w:hAnsi="Times New Roman" w:cs="Times New Roman"/>
                <w:sz w:val="20"/>
                <w:szCs w:val="20"/>
              </w:rPr>
            </w:pPr>
            <w:r w:rsidRPr="00CA450C">
              <w:rPr>
                <w:rFonts w:ascii="Times New Roman" w:hAnsi="Times New Roman" w:cs="Times New Roman"/>
                <w:sz w:val="20"/>
                <w:szCs w:val="20"/>
              </w:rPr>
              <w:t>1</w:t>
            </w:r>
          </w:p>
        </w:tc>
        <w:tc>
          <w:tcPr>
            <w:tcW w:w="2580" w:type="dxa"/>
            <w:shd w:val="clear" w:color="auto" w:fill="auto"/>
          </w:tcPr>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i/>
                <w:sz w:val="20"/>
                <w:szCs w:val="20"/>
              </w:rPr>
              <w:t>Вводный урок</w:t>
            </w:r>
          </w:p>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i/>
                <w:sz w:val="20"/>
                <w:szCs w:val="20"/>
              </w:rPr>
              <w:t>Вера</w:t>
            </w:r>
          </w:p>
        </w:tc>
        <w:tc>
          <w:tcPr>
            <w:tcW w:w="3544"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Присоединение к курсу «Истоки-2». Введение в «Истоки-3».Чему доверяет сердце? Как верит пытливый разум?</w:t>
            </w:r>
          </w:p>
        </w:tc>
        <w:tc>
          <w:tcPr>
            <w:tcW w:w="3685"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Родной очаг. Родные просторы. Труд земной. Труд души. Вера, Надежда, Любовь, София. Истоки. Вера. Убеждение. Доверие. Уверенность. Нравственность.</w:t>
            </w:r>
          </w:p>
        </w:tc>
        <w:tc>
          <w:tcPr>
            <w:tcW w:w="3260" w:type="dxa"/>
            <w:shd w:val="clear" w:color="auto" w:fill="auto"/>
          </w:tcPr>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sz w:val="20"/>
                <w:szCs w:val="20"/>
              </w:rPr>
              <w:t xml:space="preserve">Ресурсный </w:t>
            </w:r>
            <w:proofErr w:type="spellStart"/>
            <w:r w:rsidRPr="00CA450C">
              <w:rPr>
                <w:rFonts w:ascii="Times New Roman" w:hAnsi="Times New Roman" w:cs="Times New Roman"/>
                <w:sz w:val="20"/>
                <w:szCs w:val="20"/>
              </w:rPr>
              <w:t>круг</w:t>
            </w:r>
            <w:r w:rsidRPr="00CA450C">
              <w:rPr>
                <w:rFonts w:ascii="Times New Roman" w:hAnsi="Times New Roman" w:cs="Times New Roman"/>
                <w:i/>
                <w:sz w:val="20"/>
                <w:szCs w:val="20"/>
              </w:rPr>
              <w:t>«Какие</w:t>
            </w:r>
            <w:proofErr w:type="spellEnd"/>
            <w:r w:rsidRPr="00CA450C">
              <w:rPr>
                <w:rFonts w:ascii="Times New Roman" w:hAnsi="Times New Roman" w:cs="Times New Roman"/>
                <w:i/>
                <w:sz w:val="20"/>
                <w:szCs w:val="20"/>
              </w:rPr>
              <w:t xml:space="preserve"> знания дает предмет "Истоки"?». </w:t>
            </w:r>
            <w:r w:rsidRPr="00CA450C">
              <w:rPr>
                <w:rFonts w:ascii="Times New Roman" w:hAnsi="Times New Roman" w:cs="Times New Roman"/>
                <w:sz w:val="20"/>
                <w:szCs w:val="20"/>
              </w:rPr>
              <w:t xml:space="preserve">Работа в паре </w:t>
            </w:r>
            <w:r w:rsidRPr="00CA450C">
              <w:rPr>
                <w:rFonts w:ascii="Times New Roman" w:hAnsi="Times New Roman" w:cs="Times New Roman"/>
                <w:i/>
                <w:sz w:val="20"/>
                <w:szCs w:val="20"/>
              </w:rPr>
              <w:t>«Что объединяет Вера?»</w:t>
            </w:r>
          </w:p>
        </w:tc>
        <w:tc>
          <w:tcPr>
            <w:tcW w:w="1276" w:type="dxa"/>
          </w:tcPr>
          <w:p w:rsidR="00CA450C" w:rsidRPr="00CA450C" w:rsidRDefault="00CA450C" w:rsidP="005A1538">
            <w:pPr>
              <w:snapToGrid w:val="0"/>
              <w:jc w:val="center"/>
              <w:rPr>
                <w:rFonts w:ascii="Times New Roman" w:hAnsi="Times New Roman" w:cs="Times New Roman"/>
                <w:sz w:val="20"/>
                <w:szCs w:val="20"/>
              </w:rPr>
            </w:pPr>
          </w:p>
        </w:tc>
      </w:tr>
      <w:tr w:rsidR="00CA450C" w:rsidRPr="00CA450C" w:rsidTr="005A1538">
        <w:trPr>
          <w:gridAfter w:val="1"/>
          <w:wAfter w:w="94" w:type="dxa"/>
          <w:trHeight w:val="1269"/>
        </w:trPr>
        <w:tc>
          <w:tcPr>
            <w:tcW w:w="539" w:type="dxa"/>
            <w:shd w:val="clear" w:color="auto" w:fill="auto"/>
            <w:vAlign w:val="center"/>
          </w:tcPr>
          <w:p w:rsidR="00CA450C" w:rsidRPr="00CA450C" w:rsidRDefault="00CA450C" w:rsidP="005A1538">
            <w:pPr>
              <w:snapToGrid w:val="0"/>
              <w:rPr>
                <w:rFonts w:ascii="Times New Roman" w:hAnsi="Times New Roman" w:cs="Times New Roman"/>
                <w:sz w:val="20"/>
                <w:szCs w:val="20"/>
              </w:rPr>
            </w:pPr>
            <w:r w:rsidRPr="00CA450C">
              <w:rPr>
                <w:rFonts w:ascii="Times New Roman" w:hAnsi="Times New Roman" w:cs="Times New Roman"/>
                <w:sz w:val="20"/>
                <w:szCs w:val="20"/>
              </w:rPr>
              <w:t>2</w:t>
            </w:r>
          </w:p>
        </w:tc>
        <w:tc>
          <w:tcPr>
            <w:tcW w:w="2580" w:type="dxa"/>
            <w:shd w:val="clear" w:color="auto" w:fill="auto"/>
          </w:tcPr>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i/>
                <w:sz w:val="20"/>
                <w:szCs w:val="20"/>
              </w:rPr>
              <w:t>С верой приходит доброе дело.</w:t>
            </w:r>
          </w:p>
          <w:p w:rsidR="00CA450C" w:rsidRPr="00CA450C" w:rsidRDefault="00CA450C" w:rsidP="005A1538">
            <w:pPr>
              <w:snapToGrid w:val="0"/>
              <w:spacing w:after="0"/>
              <w:rPr>
                <w:rFonts w:ascii="Times New Roman" w:hAnsi="Times New Roman" w:cs="Times New Roman"/>
                <w:i/>
                <w:sz w:val="20"/>
                <w:szCs w:val="20"/>
              </w:rPr>
            </w:pPr>
          </w:p>
        </w:tc>
        <w:tc>
          <w:tcPr>
            <w:tcW w:w="3544"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Душа верует. Вера – опора дела. Доверие опыту.</w:t>
            </w:r>
          </w:p>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Вера и верность. Присяга и клятва. Знак верности.</w:t>
            </w:r>
          </w:p>
        </w:tc>
        <w:tc>
          <w:tcPr>
            <w:tcW w:w="3685"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 xml:space="preserve">Православная вера. Заповеди. </w:t>
            </w:r>
            <w:proofErr w:type="spellStart"/>
            <w:r w:rsidRPr="00CA450C">
              <w:rPr>
                <w:rFonts w:ascii="Times New Roman" w:hAnsi="Times New Roman" w:cs="Times New Roman"/>
                <w:sz w:val="20"/>
                <w:szCs w:val="20"/>
              </w:rPr>
              <w:t>Опыт.Преданность</w:t>
            </w:r>
            <w:proofErr w:type="spellEnd"/>
            <w:r w:rsidRPr="00CA450C">
              <w:rPr>
                <w:rFonts w:ascii="Times New Roman" w:hAnsi="Times New Roman" w:cs="Times New Roman"/>
                <w:sz w:val="20"/>
                <w:szCs w:val="20"/>
              </w:rPr>
              <w:t>. Надежность. Присяга. Клятва.</w:t>
            </w:r>
          </w:p>
        </w:tc>
        <w:tc>
          <w:tcPr>
            <w:tcW w:w="3260" w:type="dxa"/>
            <w:shd w:val="clear" w:color="auto" w:fill="auto"/>
          </w:tcPr>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sz w:val="20"/>
                <w:szCs w:val="20"/>
              </w:rPr>
              <w:t xml:space="preserve">Работа в паре </w:t>
            </w:r>
            <w:r w:rsidRPr="00CA450C">
              <w:rPr>
                <w:rFonts w:ascii="Times New Roman" w:hAnsi="Times New Roman" w:cs="Times New Roman"/>
                <w:i/>
                <w:sz w:val="20"/>
                <w:szCs w:val="20"/>
              </w:rPr>
              <w:t xml:space="preserve">«Правила нравственности». </w:t>
            </w:r>
            <w:r w:rsidRPr="00CA450C">
              <w:rPr>
                <w:rFonts w:ascii="Times New Roman" w:hAnsi="Times New Roman" w:cs="Times New Roman"/>
                <w:sz w:val="20"/>
                <w:szCs w:val="20"/>
              </w:rPr>
              <w:t xml:space="preserve">Ресурсный круг </w:t>
            </w:r>
            <w:r w:rsidRPr="00CA450C">
              <w:rPr>
                <w:rFonts w:ascii="Times New Roman" w:hAnsi="Times New Roman" w:cs="Times New Roman"/>
                <w:i/>
                <w:sz w:val="20"/>
                <w:szCs w:val="20"/>
              </w:rPr>
              <w:t>«Верность Родине»</w:t>
            </w:r>
          </w:p>
        </w:tc>
        <w:tc>
          <w:tcPr>
            <w:tcW w:w="1276" w:type="dxa"/>
          </w:tcPr>
          <w:p w:rsidR="00CA450C" w:rsidRPr="00CA450C" w:rsidRDefault="00CA450C" w:rsidP="005A1538">
            <w:pPr>
              <w:snapToGrid w:val="0"/>
              <w:jc w:val="center"/>
              <w:rPr>
                <w:rFonts w:ascii="Times New Roman" w:hAnsi="Times New Roman" w:cs="Times New Roman"/>
                <w:sz w:val="20"/>
                <w:szCs w:val="20"/>
              </w:rPr>
            </w:pPr>
          </w:p>
        </w:tc>
      </w:tr>
      <w:tr w:rsidR="00CA450C" w:rsidRPr="00CA450C" w:rsidTr="005A1538">
        <w:trPr>
          <w:gridAfter w:val="1"/>
          <w:wAfter w:w="94" w:type="dxa"/>
          <w:trHeight w:val="605"/>
        </w:trPr>
        <w:tc>
          <w:tcPr>
            <w:tcW w:w="539" w:type="dxa"/>
            <w:shd w:val="clear" w:color="auto" w:fill="auto"/>
            <w:vAlign w:val="center"/>
          </w:tcPr>
          <w:p w:rsidR="00CA450C" w:rsidRPr="00CA450C" w:rsidRDefault="00CA450C" w:rsidP="005A1538">
            <w:pPr>
              <w:snapToGrid w:val="0"/>
              <w:rPr>
                <w:rFonts w:ascii="Times New Roman" w:hAnsi="Times New Roman" w:cs="Times New Roman"/>
                <w:sz w:val="20"/>
                <w:szCs w:val="20"/>
              </w:rPr>
            </w:pPr>
            <w:r w:rsidRPr="00CA450C">
              <w:rPr>
                <w:rFonts w:ascii="Times New Roman" w:hAnsi="Times New Roman" w:cs="Times New Roman"/>
                <w:sz w:val="20"/>
                <w:szCs w:val="20"/>
              </w:rPr>
              <w:t>3</w:t>
            </w:r>
          </w:p>
        </w:tc>
        <w:tc>
          <w:tcPr>
            <w:tcW w:w="2580" w:type="dxa"/>
            <w:shd w:val="clear" w:color="auto" w:fill="auto"/>
          </w:tcPr>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i/>
                <w:sz w:val="20"/>
                <w:szCs w:val="20"/>
              </w:rPr>
              <w:t>Верность – знак веры.</w:t>
            </w:r>
          </w:p>
        </w:tc>
        <w:tc>
          <w:tcPr>
            <w:tcW w:w="3544"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Вера и верность. Присяга и клятва. Знак верности.</w:t>
            </w:r>
          </w:p>
        </w:tc>
        <w:tc>
          <w:tcPr>
            <w:tcW w:w="3685"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Преданность. Надежность. Присяга. Клятва.</w:t>
            </w:r>
          </w:p>
        </w:tc>
        <w:tc>
          <w:tcPr>
            <w:tcW w:w="3260" w:type="dxa"/>
            <w:shd w:val="clear" w:color="auto" w:fill="auto"/>
          </w:tcPr>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sz w:val="20"/>
                <w:szCs w:val="20"/>
              </w:rPr>
              <w:t xml:space="preserve">Ресурсный круг </w:t>
            </w:r>
            <w:r w:rsidRPr="00CA450C">
              <w:rPr>
                <w:rFonts w:ascii="Times New Roman" w:hAnsi="Times New Roman" w:cs="Times New Roman"/>
                <w:i/>
                <w:sz w:val="20"/>
                <w:szCs w:val="20"/>
              </w:rPr>
              <w:t>«Верность Родине»</w:t>
            </w:r>
          </w:p>
        </w:tc>
        <w:tc>
          <w:tcPr>
            <w:tcW w:w="1276" w:type="dxa"/>
          </w:tcPr>
          <w:p w:rsidR="00CA450C" w:rsidRPr="00CA450C" w:rsidRDefault="00CA450C" w:rsidP="005A1538">
            <w:pPr>
              <w:snapToGrid w:val="0"/>
              <w:jc w:val="center"/>
              <w:rPr>
                <w:rFonts w:ascii="Times New Roman" w:hAnsi="Times New Roman" w:cs="Times New Roman"/>
                <w:sz w:val="20"/>
                <w:szCs w:val="20"/>
              </w:rPr>
            </w:pPr>
          </w:p>
        </w:tc>
      </w:tr>
      <w:tr w:rsidR="00CA450C" w:rsidRPr="00CA450C" w:rsidTr="005A1538">
        <w:trPr>
          <w:gridAfter w:val="1"/>
          <w:wAfter w:w="94" w:type="dxa"/>
          <w:trHeight w:val="1262"/>
        </w:trPr>
        <w:tc>
          <w:tcPr>
            <w:tcW w:w="539" w:type="dxa"/>
            <w:shd w:val="clear" w:color="auto" w:fill="auto"/>
          </w:tcPr>
          <w:p w:rsidR="00CA450C" w:rsidRPr="00CA450C" w:rsidRDefault="00CA450C" w:rsidP="005A1538">
            <w:pPr>
              <w:snapToGrid w:val="0"/>
              <w:rPr>
                <w:rFonts w:ascii="Times New Roman" w:hAnsi="Times New Roman" w:cs="Times New Roman"/>
                <w:sz w:val="20"/>
                <w:szCs w:val="20"/>
              </w:rPr>
            </w:pPr>
            <w:r w:rsidRPr="00CA450C">
              <w:rPr>
                <w:rFonts w:ascii="Times New Roman" w:hAnsi="Times New Roman" w:cs="Times New Roman"/>
                <w:sz w:val="20"/>
                <w:szCs w:val="20"/>
              </w:rPr>
              <w:t>4</w:t>
            </w:r>
          </w:p>
        </w:tc>
        <w:tc>
          <w:tcPr>
            <w:tcW w:w="2580" w:type="dxa"/>
            <w:shd w:val="clear" w:color="auto" w:fill="auto"/>
          </w:tcPr>
          <w:p w:rsidR="00CA450C" w:rsidRPr="00CA450C" w:rsidRDefault="00CA450C" w:rsidP="005A1538">
            <w:pPr>
              <w:snapToGrid w:val="0"/>
              <w:spacing w:after="0"/>
              <w:ind w:left="-108" w:right="-108"/>
              <w:rPr>
                <w:rFonts w:ascii="Times New Roman" w:hAnsi="Times New Roman" w:cs="Times New Roman"/>
                <w:i/>
                <w:sz w:val="20"/>
                <w:szCs w:val="20"/>
              </w:rPr>
            </w:pPr>
            <w:r w:rsidRPr="00CA450C">
              <w:rPr>
                <w:rFonts w:ascii="Times New Roman" w:hAnsi="Times New Roman" w:cs="Times New Roman"/>
                <w:i/>
                <w:sz w:val="20"/>
                <w:szCs w:val="20"/>
              </w:rPr>
              <w:t>Правда – путь к истине.</w:t>
            </w:r>
          </w:p>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i/>
                <w:sz w:val="20"/>
                <w:szCs w:val="20"/>
              </w:rPr>
              <w:t>Правда – путь веры.</w:t>
            </w:r>
          </w:p>
        </w:tc>
        <w:tc>
          <w:tcPr>
            <w:tcW w:w="3544"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 xml:space="preserve">Жить по правде. Сила правды. Правда в деле. Правда в </w:t>
            </w:r>
            <w:proofErr w:type="spellStart"/>
            <w:r w:rsidRPr="00CA450C">
              <w:rPr>
                <w:rFonts w:ascii="Times New Roman" w:hAnsi="Times New Roman" w:cs="Times New Roman"/>
                <w:sz w:val="20"/>
                <w:szCs w:val="20"/>
              </w:rPr>
              <w:t>слове.Правда</w:t>
            </w:r>
            <w:proofErr w:type="spellEnd"/>
            <w:r w:rsidRPr="00CA450C">
              <w:rPr>
                <w:rFonts w:ascii="Times New Roman" w:hAnsi="Times New Roman" w:cs="Times New Roman"/>
                <w:sz w:val="20"/>
                <w:szCs w:val="20"/>
              </w:rPr>
              <w:t xml:space="preserve"> в образе. Правосудие.</w:t>
            </w:r>
          </w:p>
        </w:tc>
        <w:tc>
          <w:tcPr>
            <w:tcW w:w="3685"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Правда. Правда истинная. Праведный труд. Правдивое слово. Путеводный образ. Праведность. Справедливость.</w:t>
            </w:r>
          </w:p>
        </w:tc>
        <w:tc>
          <w:tcPr>
            <w:tcW w:w="3260" w:type="dxa"/>
            <w:shd w:val="clear" w:color="auto" w:fill="auto"/>
          </w:tcPr>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sz w:val="20"/>
                <w:szCs w:val="20"/>
              </w:rPr>
              <w:t xml:space="preserve">Работа в паре </w:t>
            </w:r>
            <w:r w:rsidRPr="00CA450C">
              <w:rPr>
                <w:rFonts w:ascii="Times New Roman" w:hAnsi="Times New Roman" w:cs="Times New Roman"/>
                <w:i/>
                <w:sz w:val="20"/>
                <w:szCs w:val="20"/>
              </w:rPr>
              <w:t xml:space="preserve">«Пословицы о правде». </w:t>
            </w:r>
            <w:r w:rsidRPr="00CA450C">
              <w:rPr>
                <w:rFonts w:ascii="Times New Roman" w:hAnsi="Times New Roman" w:cs="Times New Roman"/>
                <w:sz w:val="20"/>
                <w:szCs w:val="20"/>
              </w:rPr>
              <w:t xml:space="preserve">Ресурсный круг </w:t>
            </w:r>
            <w:r w:rsidRPr="00CA450C">
              <w:rPr>
                <w:rFonts w:ascii="Times New Roman" w:hAnsi="Times New Roman" w:cs="Times New Roman"/>
                <w:i/>
                <w:sz w:val="20"/>
                <w:szCs w:val="20"/>
              </w:rPr>
              <w:t>«Какой образ является путеводным?»</w:t>
            </w:r>
          </w:p>
        </w:tc>
        <w:tc>
          <w:tcPr>
            <w:tcW w:w="1276" w:type="dxa"/>
          </w:tcPr>
          <w:p w:rsidR="00CA450C" w:rsidRPr="00CA450C" w:rsidRDefault="00CA450C" w:rsidP="005A1538">
            <w:pPr>
              <w:snapToGrid w:val="0"/>
              <w:jc w:val="center"/>
              <w:rPr>
                <w:rFonts w:ascii="Times New Roman" w:hAnsi="Times New Roman" w:cs="Times New Roman"/>
                <w:sz w:val="20"/>
                <w:szCs w:val="20"/>
              </w:rPr>
            </w:pPr>
          </w:p>
        </w:tc>
      </w:tr>
      <w:tr w:rsidR="00CA450C" w:rsidRPr="00CA450C" w:rsidTr="005A1538">
        <w:trPr>
          <w:gridAfter w:val="1"/>
          <w:wAfter w:w="94" w:type="dxa"/>
          <w:trHeight w:val="1086"/>
        </w:trPr>
        <w:tc>
          <w:tcPr>
            <w:tcW w:w="539"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5</w:t>
            </w:r>
          </w:p>
        </w:tc>
        <w:tc>
          <w:tcPr>
            <w:tcW w:w="2580" w:type="dxa"/>
            <w:shd w:val="clear" w:color="auto" w:fill="auto"/>
          </w:tcPr>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i/>
                <w:sz w:val="20"/>
                <w:szCs w:val="20"/>
              </w:rPr>
              <w:t>Честь.</w:t>
            </w:r>
          </w:p>
        </w:tc>
        <w:tc>
          <w:tcPr>
            <w:tcW w:w="3544" w:type="dxa"/>
            <w:shd w:val="clear" w:color="auto" w:fill="auto"/>
          </w:tcPr>
          <w:p w:rsidR="00CA450C" w:rsidRPr="00CA450C" w:rsidRDefault="00CA450C" w:rsidP="005A1538">
            <w:pPr>
              <w:pStyle w:val="11"/>
              <w:snapToGrid w:val="0"/>
              <w:spacing w:after="0"/>
              <w:ind w:left="34"/>
              <w:rPr>
                <w:sz w:val="20"/>
                <w:szCs w:val="20"/>
              </w:rPr>
            </w:pPr>
            <w:r w:rsidRPr="00CA450C">
              <w:rPr>
                <w:sz w:val="20"/>
                <w:szCs w:val="20"/>
              </w:rPr>
              <w:t xml:space="preserve">Воинская честь и доблесть.  Честь и хвала мудрости. Поклон преподобному. </w:t>
            </w:r>
          </w:p>
        </w:tc>
        <w:tc>
          <w:tcPr>
            <w:tcW w:w="3685"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Честь. Честность. Почести</w:t>
            </w:r>
          </w:p>
        </w:tc>
        <w:tc>
          <w:tcPr>
            <w:tcW w:w="3260" w:type="dxa"/>
            <w:shd w:val="clear" w:color="auto" w:fill="auto"/>
          </w:tcPr>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sz w:val="20"/>
                <w:szCs w:val="20"/>
              </w:rPr>
              <w:t xml:space="preserve">Работа в паре </w:t>
            </w:r>
            <w:r w:rsidRPr="00CA450C">
              <w:rPr>
                <w:rFonts w:ascii="Times New Roman" w:hAnsi="Times New Roman" w:cs="Times New Roman"/>
                <w:i/>
                <w:sz w:val="20"/>
                <w:szCs w:val="20"/>
              </w:rPr>
              <w:t>«Честь»</w:t>
            </w:r>
          </w:p>
          <w:p w:rsidR="00CA450C" w:rsidRPr="00CA450C" w:rsidRDefault="00CA450C" w:rsidP="005A1538">
            <w:pPr>
              <w:spacing w:after="0"/>
              <w:rPr>
                <w:rFonts w:ascii="Times New Roman" w:hAnsi="Times New Roman" w:cs="Times New Roman"/>
                <w:i/>
                <w:sz w:val="20"/>
                <w:szCs w:val="20"/>
              </w:rPr>
            </w:pPr>
            <w:r w:rsidRPr="00CA450C">
              <w:rPr>
                <w:rFonts w:ascii="Times New Roman" w:hAnsi="Times New Roman" w:cs="Times New Roman"/>
                <w:sz w:val="20"/>
                <w:szCs w:val="20"/>
              </w:rPr>
              <w:t xml:space="preserve">Ресурсный круг </w:t>
            </w:r>
            <w:r w:rsidRPr="00CA450C">
              <w:rPr>
                <w:rFonts w:ascii="Times New Roman" w:hAnsi="Times New Roman" w:cs="Times New Roman"/>
                <w:i/>
                <w:sz w:val="20"/>
                <w:szCs w:val="20"/>
              </w:rPr>
              <w:t>«Береги честь смолоду»</w:t>
            </w:r>
          </w:p>
        </w:tc>
        <w:tc>
          <w:tcPr>
            <w:tcW w:w="1276" w:type="dxa"/>
          </w:tcPr>
          <w:p w:rsidR="00CA450C" w:rsidRPr="00CA450C" w:rsidRDefault="00CA450C" w:rsidP="005A1538">
            <w:pPr>
              <w:snapToGrid w:val="0"/>
              <w:spacing w:after="0"/>
              <w:jc w:val="center"/>
              <w:rPr>
                <w:rFonts w:ascii="Times New Roman" w:hAnsi="Times New Roman" w:cs="Times New Roman"/>
                <w:sz w:val="20"/>
                <w:szCs w:val="20"/>
              </w:rPr>
            </w:pPr>
          </w:p>
        </w:tc>
      </w:tr>
      <w:tr w:rsidR="00CA450C" w:rsidRPr="00CA450C" w:rsidTr="005A1538">
        <w:trPr>
          <w:gridAfter w:val="1"/>
          <w:wAfter w:w="94" w:type="dxa"/>
          <w:trHeight w:val="261"/>
        </w:trPr>
        <w:tc>
          <w:tcPr>
            <w:tcW w:w="13608" w:type="dxa"/>
            <w:gridSpan w:val="5"/>
            <w:shd w:val="clear" w:color="auto" w:fill="auto"/>
            <w:vAlign w:val="center"/>
          </w:tcPr>
          <w:p w:rsidR="00CA450C" w:rsidRPr="00CA450C" w:rsidRDefault="00CA450C" w:rsidP="005A1538">
            <w:pPr>
              <w:snapToGrid w:val="0"/>
              <w:spacing w:after="0"/>
              <w:jc w:val="center"/>
              <w:rPr>
                <w:rFonts w:ascii="Times New Roman" w:hAnsi="Times New Roman" w:cs="Times New Roman"/>
                <w:b/>
                <w:sz w:val="20"/>
                <w:szCs w:val="20"/>
              </w:rPr>
            </w:pPr>
            <w:r w:rsidRPr="00CA450C">
              <w:rPr>
                <w:rFonts w:ascii="Times New Roman" w:hAnsi="Times New Roman" w:cs="Times New Roman"/>
                <w:b/>
                <w:sz w:val="20"/>
                <w:szCs w:val="20"/>
                <w:lang w:val="en-US"/>
              </w:rPr>
              <w:t>II</w:t>
            </w:r>
            <w:r w:rsidRPr="00CA450C">
              <w:rPr>
                <w:rFonts w:ascii="Times New Roman" w:hAnsi="Times New Roman" w:cs="Times New Roman"/>
                <w:b/>
                <w:sz w:val="20"/>
                <w:szCs w:val="20"/>
              </w:rPr>
              <w:t>. Надежда</w:t>
            </w:r>
          </w:p>
        </w:tc>
        <w:tc>
          <w:tcPr>
            <w:tcW w:w="1276" w:type="dxa"/>
          </w:tcPr>
          <w:p w:rsidR="00CA450C" w:rsidRPr="00CA450C" w:rsidRDefault="00CA450C" w:rsidP="005A1538">
            <w:pPr>
              <w:snapToGrid w:val="0"/>
              <w:spacing w:after="0"/>
              <w:jc w:val="center"/>
              <w:rPr>
                <w:rFonts w:ascii="Times New Roman" w:hAnsi="Times New Roman" w:cs="Times New Roman"/>
                <w:b/>
                <w:sz w:val="20"/>
                <w:szCs w:val="20"/>
                <w:lang w:val="en-US"/>
              </w:rPr>
            </w:pPr>
          </w:p>
        </w:tc>
      </w:tr>
      <w:tr w:rsidR="00CA450C" w:rsidRPr="00CA450C" w:rsidTr="005A1538">
        <w:trPr>
          <w:gridAfter w:val="1"/>
          <w:wAfter w:w="94" w:type="dxa"/>
          <w:trHeight w:val="1269"/>
        </w:trPr>
        <w:tc>
          <w:tcPr>
            <w:tcW w:w="539"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6</w:t>
            </w:r>
          </w:p>
        </w:tc>
        <w:tc>
          <w:tcPr>
            <w:tcW w:w="2580" w:type="dxa"/>
            <w:shd w:val="clear" w:color="auto" w:fill="auto"/>
          </w:tcPr>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i/>
                <w:sz w:val="20"/>
                <w:szCs w:val="20"/>
              </w:rPr>
              <w:t>Надежда.</w:t>
            </w:r>
          </w:p>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i/>
                <w:sz w:val="20"/>
                <w:szCs w:val="20"/>
              </w:rPr>
              <w:t>Тщетная</w:t>
            </w:r>
          </w:p>
          <w:p w:rsidR="00CA450C" w:rsidRPr="00CA450C" w:rsidRDefault="00CA450C" w:rsidP="005A1538">
            <w:pPr>
              <w:spacing w:after="0"/>
              <w:rPr>
                <w:rFonts w:ascii="Times New Roman" w:hAnsi="Times New Roman" w:cs="Times New Roman"/>
                <w:i/>
                <w:sz w:val="20"/>
                <w:szCs w:val="20"/>
              </w:rPr>
            </w:pPr>
            <w:r w:rsidRPr="00CA450C">
              <w:rPr>
                <w:rFonts w:ascii="Times New Roman" w:hAnsi="Times New Roman" w:cs="Times New Roman"/>
                <w:i/>
                <w:sz w:val="20"/>
                <w:szCs w:val="20"/>
              </w:rPr>
              <w:t>и твердая надежда.</w:t>
            </w:r>
          </w:p>
        </w:tc>
        <w:tc>
          <w:tcPr>
            <w:tcW w:w="3544"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 xml:space="preserve">Надежда на силы и опыт. Сила </w:t>
            </w:r>
            <w:proofErr w:type="spellStart"/>
            <w:r w:rsidRPr="00CA450C">
              <w:rPr>
                <w:rFonts w:ascii="Times New Roman" w:hAnsi="Times New Roman" w:cs="Times New Roman"/>
                <w:sz w:val="20"/>
                <w:szCs w:val="20"/>
              </w:rPr>
              <w:t>воли.Тщетная</w:t>
            </w:r>
            <w:proofErr w:type="spellEnd"/>
            <w:r w:rsidRPr="00CA450C">
              <w:rPr>
                <w:rFonts w:ascii="Times New Roman" w:hAnsi="Times New Roman" w:cs="Times New Roman"/>
                <w:sz w:val="20"/>
                <w:szCs w:val="20"/>
              </w:rPr>
              <w:t xml:space="preserve"> надежда. Надежда, которая не умирает.</w:t>
            </w:r>
          </w:p>
        </w:tc>
        <w:tc>
          <w:tcPr>
            <w:tcW w:w="3685"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Отчаяние. Воля. Надежда.</w:t>
            </w:r>
          </w:p>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Самонадеянность. Упование.</w:t>
            </w:r>
          </w:p>
          <w:p w:rsidR="00CA450C" w:rsidRPr="00CA450C" w:rsidRDefault="00CA450C" w:rsidP="005A1538">
            <w:pPr>
              <w:spacing w:after="0"/>
              <w:rPr>
                <w:rFonts w:ascii="Times New Roman" w:hAnsi="Times New Roman" w:cs="Times New Roman"/>
                <w:sz w:val="20"/>
                <w:szCs w:val="20"/>
              </w:rPr>
            </w:pPr>
            <w:r w:rsidRPr="00CA450C">
              <w:rPr>
                <w:rFonts w:ascii="Times New Roman" w:hAnsi="Times New Roman" w:cs="Times New Roman"/>
                <w:sz w:val="20"/>
                <w:szCs w:val="20"/>
              </w:rPr>
              <w:t>Молитва.</w:t>
            </w:r>
          </w:p>
        </w:tc>
        <w:tc>
          <w:tcPr>
            <w:tcW w:w="3260" w:type="dxa"/>
            <w:shd w:val="clear" w:color="auto" w:fill="auto"/>
          </w:tcPr>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sz w:val="20"/>
                <w:szCs w:val="20"/>
              </w:rPr>
              <w:t xml:space="preserve">Ресурсный круг </w:t>
            </w:r>
            <w:r w:rsidRPr="00CA450C">
              <w:rPr>
                <w:rFonts w:ascii="Times New Roman" w:hAnsi="Times New Roman" w:cs="Times New Roman"/>
                <w:i/>
                <w:sz w:val="20"/>
                <w:szCs w:val="20"/>
              </w:rPr>
              <w:t xml:space="preserve">«Как в жизни помогает надежда?». </w:t>
            </w:r>
            <w:r w:rsidRPr="00CA450C">
              <w:rPr>
                <w:rFonts w:ascii="Times New Roman" w:hAnsi="Times New Roman" w:cs="Times New Roman"/>
                <w:sz w:val="20"/>
                <w:szCs w:val="20"/>
              </w:rPr>
              <w:t xml:space="preserve">Работа в </w:t>
            </w:r>
            <w:proofErr w:type="spellStart"/>
            <w:r w:rsidRPr="00CA450C">
              <w:rPr>
                <w:rFonts w:ascii="Times New Roman" w:hAnsi="Times New Roman" w:cs="Times New Roman"/>
                <w:sz w:val="20"/>
                <w:szCs w:val="20"/>
              </w:rPr>
              <w:t>четверке</w:t>
            </w:r>
            <w:r w:rsidRPr="00CA450C">
              <w:rPr>
                <w:rFonts w:ascii="Times New Roman" w:hAnsi="Times New Roman" w:cs="Times New Roman"/>
                <w:i/>
                <w:sz w:val="20"/>
                <w:szCs w:val="20"/>
              </w:rPr>
              <w:t>«Что</w:t>
            </w:r>
            <w:proofErr w:type="spellEnd"/>
            <w:r w:rsidRPr="00CA450C">
              <w:rPr>
                <w:rFonts w:ascii="Times New Roman" w:hAnsi="Times New Roman" w:cs="Times New Roman"/>
                <w:i/>
                <w:sz w:val="20"/>
                <w:szCs w:val="20"/>
              </w:rPr>
              <w:t xml:space="preserve"> укрепляет надежду?»</w:t>
            </w:r>
          </w:p>
        </w:tc>
        <w:tc>
          <w:tcPr>
            <w:tcW w:w="1276" w:type="dxa"/>
          </w:tcPr>
          <w:p w:rsidR="00CA450C" w:rsidRPr="00CA450C" w:rsidRDefault="00CA450C" w:rsidP="005A1538">
            <w:pPr>
              <w:snapToGrid w:val="0"/>
              <w:spacing w:after="0"/>
              <w:jc w:val="center"/>
              <w:rPr>
                <w:rFonts w:ascii="Times New Roman" w:hAnsi="Times New Roman" w:cs="Times New Roman"/>
                <w:sz w:val="20"/>
                <w:szCs w:val="20"/>
              </w:rPr>
            </w:pPr>
          </w:p>
        </w:tc>
      </w:tr>
      <w:tr w:rsidR="00CA450C" w:rsidRPr="00CA450C" w:rsidTr="005A1538">
        <w:trPr>
          <w:gridAfter w:val="1"/>
          <w:wAfter w:w="94" w:type="dxa"/>
          <w:trHeight w:val="1904"/>
        </w:trPr>
        <w:tc>
          <w:tcPr>
            <w:tcW w:w="539"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lastRenderedPageBreak/>
              <w:t>7</w:t>
            </w:r>
          </w:p>
          <w:p w:rsidR="00CA450C" w:rsidRPr="00CA450C" w:rsidRDefault="00CA450C" w:rsidP="005A1538">
            <w:pPr>
              <w:snapToGrid w:val="0"/>
              <w:spacing w:after="0"/>
              <w:rPr>
                <w:rFonts w:ascii="Times New Roman" w:hAnsi="Times New Roman" w:cs="Times New Roman"/>
                <w:sz w:val="20"/>
                <w:szCs w:val="20"/>
              </w:rPr>
            </w:pPr>
          </w:p>
        </w:tc>
        <w:tc>
          <w:tcPr>
            <w:tcW w:w="2580" w:type="dxa"/>
            <w:shd w:val="clear" w:color="auto" w:fill="auto"/>
          </w:tcPr>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i/>
                <w:sz w:val="20"/>
                <w:szCs w:val="20"/>
              </w:rPr>
              <w:t>Согласие.</w:t>
            </w:r>
          </w:p>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i/>
                <w:sz w:val="20"/>
                <w:szCs w:val="20"/>
              </w:rPr>
              <w:t>Согласие ума, сердца, души</w:t>
            </w:r>
          </w:p>
        </w:tc>
        <w:tc>
          <w:tcPr>
            <w:tcW w:w="3544"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 xml:space="preserve">Общая надежда и общее согласие. «Согласие и лад для общего дела </w:t>
            </w:r>
            <w:proofErr w:type="spellStart"/>
            <w:r w:rsidRPr="00CA450C">
              <w:rPr>
                <w:rFonts w:ascii="Times New Roman" w:hAnsi="Times New Roman" w:cs="Times New Roman"/>
                <w:sz w:val="20"/>
                <w:szCs w:val="20"/>
              </w:rPr>
              <w:t>клад».Согласие</w:t>
            </w:r>
            <w:proofErr w:type="spellEnd"/>
            <w:r w:rsidRPr="00CA450C">
              <w:rPr>
                <w:rFonts w:ascii="Times New Roman" w:hAnsi="Times New Roman" w:cs="Times New Roman"/>
                <w:sz w:val="20"/>
                <w:szCs w:val="20"/>
              </w:rPr>
              <w:t xml:space="preserve"> в человеке. Согласие и красота. Несогласие ведет к разногласию.</w:t>
            </w:r>
          </w:p>
        </w:tc>
        <w:tc>
          <w:tcPr>
            <w:tcW w:w="3685"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Согласие. Единодушие.</w:t>
            </w:r>
          </w:p>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Единоверие. Единомыслие. Духовная красота.</w:t>
            </w:r>
          </w:p>
        </w:tc>
        <w:tc>
          <w:tcPr>
            <w:tcW w:w="3260" w:type="dxa"/>
            <w:shd w:val="clear" w:color="auto" w:fill="auto"/>
          </w:tcPr>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sz w:val="20"/>
                <w:szCs w:val="20"/>
              </w:rPr>
              <w:t xml:space="preserve">Ресурсный круг </w:t>
            </w:r>
            <w:r w:rsidRPr="00CA450C">
              <w:rPr>
                <w:rFonts w:ascii="Times New Roman" w:hAnsi="Times New Roman" w:cs="Times New Roman"/>
                <w:i/>
                <w:sz w:val="20"/>
                <w:szCs w:val="20"/>
              </w:rPr>
              <w:t>«Строительство моста»</w:t>
            </w:r>
          </w:p>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 xml:space="preserve">Работа в четверке </w:t>
            </w:r>
          </w:p>
          <w:p w:rsidR="00CA450C" w:rsidRPr="00CA450C" w:rsidRDefault="00CA450C" w:rsidP="005A1538">
            <w:pPr>
              <w:spacing w:after="0"/>
              <w:rPr>
                <w:rFonts w:ascii="Times New Roman" w:hAnsi="Times New Roman" w:cs="Times New Roman"/>
                <w:i/>
                <w:sz w:val="20"/>
                <w:szCs w:val="20"/>
              </w:rPr>
            </w:pPr>
            <w:r w:rsidRPr="00CA450C">
              <w:rPr>
                <w:rFonts w:ascii="Times New Roman" w:hAnsi="Times New Roman" w:cs="Times New Roman"/>
                <w:i/>
                <w:sz w:val="20"/>
                <w:szCs w:val="20"/>
              </w:rPr>
              <w:t>«Согласие в деле»</w:t>
            </w:r>
          </w:p>
        </w:tc>
        <w:tc>
          <w:tcPr>
            <w:tcW w:w="1276" w:type="dxa"/>
          </w:tcPr>
          <w:p w:rsidR="00CA450C" w:rsidRPr="00CA450C" w:rsidRDefault="00CA450C" w:rsidP="005A1538">
            <w:pPr>
              <w:snapToGrid w:val="0"/>
              <w:spacing w:after="0"/>
              <w:jc w:val="center"/>
              <w:rPr>
                <w:rFonts w:ascii="Times New Roman" w:hAnsi="Times New Roman" w:cs="Times New Roman"/>
                <w:sz w:val="20"/>
                <w:szCs w:val="20"/>
              </w:rPr>
            </w:pPr>
          </w:p>
        </w:tc>
      </w:tr>
      <w:tr w:rsidR="00CA450C" w:rsidRPr="00CA450C" w:rsidTr="005A1538">
        <w:trPr>
          <w:gridAfter w:val="1"/>
          <w:wAfter w:w="94" w:type="dxa"/>
          <w:trHeight w:val="1904"/>
        </w:trPr>
        <w:tc>
          <w:tcPr>
            <w:tcW w:w="539"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8</w:t>
            </w:r>
          </w:p>
        </w:tc>
        <w:tc>
          <w:tcPr>
            <w:tcW w:w="2580" w:type="dxa"/>
            <w:shd w:val="clear" w:color="auto" w:fill="auto"/>
          </w:tcPr>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i/>
                <w:sz w:val="20"/>
                <w:szCs w:val="20"/>
              </w:rPr>
              <w:t>Терпение и умение.</w:t>
            </w:r>
          </w:p>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i/>
                <w:sz w:val="20"/>
                <w:szCs w:val="20"/>
              </w:rPr>
              <w:t>Терпение и спасение.</w:t>
            </w:r>
          </w:p>
        </w:tc>
        <w:tc>
          <w:tcPr>
            <w:tcW w:w="3544"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Без терпения нет умения. Терпение – ключ к успеху. Терпение и надежда. Опыт терпения – духовное сокровище. Терпение в малом</w:t>
            </w:r>
          </w:p>
          <w:p w:rsidR="00CA450C" w:rsidRPr="00CA450C" w:rsidRDefault="00CA450C" w:rsidP="005A1538">
            <w:pPr>
              <w:spacing w:after="0"/>
              <w:rPr>
                <w:rFonts w:ascii="Times New Roman" w:hAnsi="Times New Roman" w:cs="Times New Roman"/>
                <w:sz w:val="20"/>
                <w:szCs w:val="20"/>
              </w:rPr>
            </w:pPr>
            <w:r w:rsidRPr="00CA450C">
              <w:rPr>
                <w:rFonts w:ascii="Times New Roman" w:hAnsi="Times New Roman" w:cs="Times New Roman"/>
                <w:sz w:val="20"/>
                <w:szCs w:val="20"/>
              </w:rPr>
              <w:t>и большом.</w:t>
            </w:r>
          </w:p>
        </w:tc>
        <w:tc>
          <w:tcPr>
            <w:tcW w:w="3685"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Терпение. Сострадание.</w:t>
            </w:r>
          </w:p>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Нетерпимость. Опыт терпения.</w:t>
            </w:r>
          </w:p>
        </w:tc>
        <w:tc>
          <w:tcPr>
            <w:tcW w:w="3260"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 xml:space="preserve">Работа в </w:t>
            </w:r>
            <w:proofErr w:type="spellStart"/>
            <w:r w:rsidRPr="00CA450C">
              <w:rPr>
                <w:rFonts w:ascii="Times New Roman" w:hAnsi="Times New Roman" w:cs="Times New Roman"/>
                <w:sz w:val="20"/>
                <w:szCs w:val="20"/>
              </w:rPr>
              <w:t>четверке</w:t>
            </w:r>
            <w:r w:rsidRPr="00CA450C">
              <w:rPr>
                <w:rFonts w:ascii="Times New Roman" w:hAnsi="Times New Roman" w:cs="Times New Roman"/>
                <w:i/>
                <w:sz w:val="20"/>
                <w:szCs w:val="20"/>
              </w:rPr>
              <w:t>«В</w:t>
            </w:r>
            <w:proofErr w:type="spellEnd"/>
            <w:r w:rsidRPr="00CA450C">
              <w:rPr>
                <w:rFonts w:ascii="Times New Roman" w:hAnsi="Times New Roman" w:cs="Times New Roman"/>
                <w:i/>
                <w:sz w:val="20"/>
                <w:szCs w:val="20"/>
              </w:rPr>
              <w:t xml:space="preserve"> каких делах необходимо терпение?» </w:t>
            </w:r>
            <w:r w:rsidRPr="00CA450C">
              <w:rPr>
                <w:rFonts w:ascii="Times New Roman" w:hAnsi="Times New Roman" w:cs="Times New Roman"/>
                <w:sz w:val="20"/>
                <w:szCs w:val="20"/>
              </w:rPr>
              <w:t xml:space="preserve">(оценивающий тренинг). Ресурсный круг </w:t>
            </w:r>
            <w:r w:rsidRPr="00CA450C">
              <w:rPr>
                <w:rFonts w:ascii="Times New Roman" w:hAnsi="Times New Roman" w:cs="Times New Roman"/>
                <w:i/>
                <w:sz w:val="20"/>
                <w:szCs w:val="20"/>
              </w:rPr>
              <w:t>«Самый терпеливый человек»</w:t>
            </w:r>
          </w:p>
        </w:tc>
        <w:tc>
          <w:tcPr>
            <w:tcW w:w="1276" w:type="dxa"/>
          </w:tcPr>
          <w:p w:rsidR="00CA450C" w:rsidRPr="00CA450C" w:rsidRDefault="00CA450C" w:rsidP="005A1538">
            <w:pPr>
              <w:snapToGrid w:val="0"/>
              <w:spacing w:after="0"/>
              <w:jc w:val="center"/>
              <w:rPr>
                <w:rFonts w:ascii="Times New Roman" w:hAnsi="Times New Roman" w:cs="Times New Roman"/>
                <w:sz w:val="20"/>
                <w:szCs w:val="20"/>
              </w:rPr>
            </w:pPr>
          </w:p>
        </w:tc>
      </w:tr>
      <w:tr w:rsidR="00CA450C" w:rsidRPr="00CA450C" w:rsidTr="005A1538">
        <w:trPr>
          <w:gridAfter w:val="1"/>
          <w:wAfter w:w="94" w:type="dxa"/>
          <w:trHeight w:val="261"/>
        </w:trPr>
        <w:tc>
          <w:tcPr>
            <w:tcW w:w="14884" w:type="dxa"/>
            <w:gridSpan w:val="6"/>
            <w:shd w:val="clear" w:color="auto" w:fill="auto"/>
            <w:vAlign w:val="center"/>
          </w:tcPr>
          <w:p w:rsidR="00CA450C" w:rsidRPr="00CA450C" w:rsidRDefault="00CA450C" w:rsidP="005A1538">
            <w:pPr>
              <w:snapToGrid w:val="0"/>
              <w:spacing w:after="0"/>
              <w:jc w:val="center"/>
              <w:rPr>
                <w:rFonts w:ascii="Times New Roman" w:hAnsi="Times New Roman" w:cs="Times New Roman"/>
                <w:b/>
                <w:sz w:val="20"/>
                <w:szCs w:val="20"/>
                <w:lang w:val="en-US"/>
              </w:rPr>
            </w:pPr>
            <w:r w:rsidRPr="00CA450C">
              <w:rPr>
                <w:rFonts w:ascii="Times New Roman" w:hAnsi="Times New Roman" w:cs="Times New Roman"/>
                <w:b/>
                <w:sz w:val="20"/>
                <w:szCs w:val="20"/>
                <w:lang w:val="en-US"/>
              </w:rPr>
              <w:t>III</w:t>
            </w:r>
            <w:r w:rsidRPr="00CA450C">
              <w:rPr>
                <w:rFonts w:ascii="Times New Roman" w:hAnsi="Times New Roman" w:cs="Times New Roman"/>
                <w:b/>
                <w:sz w:val="20"/>
                <w:szCs w:val="20"/>
              </w:rPr>
              <w:t>. Любовь</w:t>
            </w:r>
          </w:p>
        </w:tc>
      </w:tr>
      <w:tr w:rsidR="00CA450C" w:rsidRPr="00CA450C" w:rsidTr="005A1538">
        <w:trPr>
          <w:gridAfter w:val="1"/>
          <w:wAfter w:w="94" w:type="dxa"/>
          <w:trHeight w:val="1587"/>
        </w:trPr>
        <w:tc>
          <w:tcPr>
            <w:tcW w:w="539"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9</w:t>
            </w:r>
          </w:p>
        </w:tc>
        <w:tc>
          <w:tcPr>
            <w:tcW w:w="2580" w:type="dxa"/>
            <w:shd w:val="clear" w:color="auto" w:fill="auto"/>
          </w:tcPr>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i/>
                <w:sz w:val="20"/>
                <w:szCs w:val="20"/>
              </w:rPr>
              <w:t>Любовь – добро, единство – дружба</w:t>
            </w:r>
          </w:p>
        </w:tc>
        <w:tc>
          <w:tcPr>
            <w:tcW w:w="3544"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 xml:space="preserve">Любовь дружит с правдой и терпением. Любовь к </w:t>
            </w:r>
            <w:proofErr w:type="spellStart"/>
            <w:r w:rsidRPr="00CA450C">
              <w:rPr>
                <w:rFonts w:ascii="Times New Roman" w:hAnsi="Times New Roman" w:cs="Times New Roman"/>
                <w:sz w:val="20"/>
                <w:szCs w:val="20"/>
              </w:rPr>
              <w:t>ближнему.Семья</w:t>
            </w:r>
            <w:proofErr w:type="spellEnd"/>
            <w:r w:rsidRPr="00CA450C">
              <w:rPr>
                <w:rFonts w:ascii="Times New Roman" w:hAnsi="Times New Roman" w:cs="Times New Roman"/>
                <w:sz w:val="20"/>
                <w:szCs w:val="20"/>
              </w:rPr>
              <w:t xml:space="preserve"> и семейный лад. Как сохранить семейную любовь?</w:t>
            </w:r>
          </w:p>
        </w:tc>
        <w:tc>
          <w:tcPr>
            <w:tcW w:w="3685"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Любовь. Дружба. Сердечная привязанность. Лад. Взаимопонимание. Забота.</w:t>
            </w:r>
          </w:p>
        </w:tc>
        <w:tc>
          <w:tcPr>
            <w:tcW w:w="3260" w:type="dxa"/>
            <w:shd w:val="clear" w:color="auto" w:fill="auto"/>
          </w:tcPr>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sz w:val="20"/>
                <w:szCs w:val="20"/>
              </w:rPr>
              <w:t xml:space="preserve">Работа в четверке </w:t>
            </w:r>
            <w:r w:rsidRPr="00CA450C">
              <w:rPr>
                <w:rFonts w:ascii="Times New Roman" w:hAnsi="Times New Roman" w:cs="Times New Roman"/>
                <w:i/>
                <w:sz w:val="20"/>
                <w:szCs w:val="20"/>
              </w:rPr>
              <w:t xml:space="preserve">«В чем проявляется любовь к ближнему?». </w:t>
            </w:r>
            <w:r w:rsidRPr="00CA450C">
              <w:rPr>
                <w:rFonts w:ascii="Times New Roman" w:hAnsi="Times New Roman" w:cs="Times New Roman"/>
                <w:sz w:val="20"/>
                <w:szCs w:val="20"/>
              </w:rPr>
              <w:t xml:space="preserve">Ресурсный круг </w:t>
            </w:r>
            <w:r w:rsidRPr="00CA450C">
              <w:rPr>
                <w:rFonts w:ascii="Times New Roman" w:hAnsi="Times New Roman" w:cs="Times New Roman"/>
                <w:i/>
                <w:sz w:val="20"/>
                <w:szCs w:val="20"/>
              </w:rPr>
              <w:t>«Почему любовь – это труд души?»</w:t>
            </w:r>
          </w:p>
        </w:tc>
        <w:tc>
          <w:tcPr>
            <w:tcW w:w="1276" w:type="dxa"/>
          </w:tcPr>
          <w:p w:rsidR="00CA450C" w:rsidRPr="00CA450C" w:rsidRDefault="00CA450C" w:rsidP="005A1538">
            <w:pPr>
              <w:snapToGrid w:val="0"/>
              <w:spacing w:after="0"/>
              <w:rPr>
                <w:rFonts w:ascii="Times New Roman" w:hAnsi="Times New Roman" w:cs="Times New Roman"/>
                <w:sz w:val="20"/>
                <w:szCs w:val="20"/>
              </w:rPr>
            </w:pPr>
          </w:p>
        </w:tc>
      </w:tr>
      <w:tr w:rsidR="00CA450C" w:rsidRPr="00CA450C" w:rsidTr="005A1538">
        <w:trPr>
          <w:gridAfter w:val="1"/>
          <w:wAfter w:w="94" w:type="dxa"/>
          <w:trHeight w:val="1904"/>
        </w:trPr>
        <w:tc>
          <w:tcPr>
            <w:tcW w:w="539"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10</w:t>
            </w:r>
          </w:p>
        </w:tc>
        <w:tc>
          <w:tcPr>
            <w:tcW w:w="2580" w:type="dxa"/>
            <w:shd w:val="clear" w:color="auto" w:fill="auto"/>
          </w:tcPr>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i/>
                <w:sz w:val="20"/>
                <w:szCs w:val="20"/>
              </w:rPr>
              <w:t>Милосердие.</w:t>
            </w:r>
          </w:p>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i/>
                <w:sz w:val="20"/>
                <w:szCs w:val="20"/>
              </w:rPr>
              <w:t>Где гнев – там и милость.</w:t>
            </w:r>
          </w:p>
        </w:tc>
        <w:tc>
          <w:tcPr>
            <w:tcW w:w="3544"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 xml:space="preserve">Милосердие в слове. Милосердие в </w:t>
            </w:r>
            <w:proofErr w:type="spellStart"/>
            <w:r w:rsidRPr="00CA450C">
              <w:rPr>
                <w:rFonts w:ascii="Times New Roman" w:hAnsi="Times New Roman" w:cs="Times New Roman"/>
                <w:sz w:val="20"/>
                <w:szCs w:val="20"/>
              </w:rPr>
              <w:t>деле.Доброе</w:t>
            </w:r>
            <w:proofErr w:type="spellEnd"/>
            <w:r w:rsidRPr="00CA450C">
              <w:rPr>
                <w:rFonts w:ascii="Times New Roman" w:hAnsi="Times New Roman" w:cs="Times New Roman"/>
                <w:sz w:val="20"/>
                <w:szCs w:val="20"/>
              </w:rPr>
              <w:t xml:space="preserve"> дело – благо. Гнев и милость.</w:t>
            </w:r>
          </w:p>
        </w:tc>
        <w:tc>
          <w:tcPr>
            <w:tcW w:w="3685"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Милосердие. Сострадание. Равнодушие. Благотворительность.</w:t>
            </w:r>
          </w:p>
        </w:tc>
        <w:tc>
          <w:tcPr>
            <w:tcW w:w="3260" w:type="dxa"/>
            <w:shd w:val="clear" w:color="auto" w:fill="auto"/>
          </w:tcPr>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sz w:val="20"/>
                <w:szCs w:val="20"/>
              </w:rPr>
              <w:t xml:space="preserve">Работа в четверке» </w:t>
            </w:r>
            <w:proofErr w:type="spellStart"/>
            <w:r w:rsidRPr="00CA450C">
              <w:rPr>
                <w:rFonts w:ascii="Times New Roman" w:hAnsi="Times New Roman" w:cs="Times New Roman"/>
                <w:i/>
                <w:sz w:val="20"/>
                <w:szCs w:val="20"/>
              </w:rPr>
              <w:t>Милосердие»,«Слово</w:t>
            </w:r>
            <w:proofErr w:type="spellEnd"/>
            <w:r w:rsidRPr="00CA450C">
              <w:rPr>
                <w:rFonts w:ascii="Times New Roman" w:hAnsi="Times New Roman" w:cs="Times New Roman"/>
                <w:i/>
                <w:sz w:val="20"/>
                <w:szCs w:val="20"/>
              </w:rPr>
              <w:t xml:space="preserve"> о милосердном человеке».</w:t>
            </w:r>
          </w:p>
          <w:p w:rsidR="00CA450C" w:rsidRPr="00CA450C" w:rsidRDefault="00CA450C" w:rsidP="005A1538">
            <w:pPr>
              <w:spacing w:after="0"/>
              <w:rPr>
                <w:rFonts w:ascii="Times New Roman" w:hAnsi="Times New Roman" w:cs="Times New Roman"/>
                <w:i/>
                <w:sz w:val="20"/>
                <w:szCs w:val="20"/>
              </w:rPr>
            </w:pPr>
            <w:r w:rsidRPr="00CA450C">
              <w:rPr>
                <w:rFonts w:ascii="Times New Roman" w:hAnsi="Times New Roman" w:cs="Times New Roman"/>
                <w:sz w:val="20"/>
                <w:szCs w:val="20"/>
              </w:rPr>
              <w:t xml:space="preserve">Ресурсный круг </w:t>
            </w:r>
            <w:r w:rsidRPr="00CA450C">
              <w:rPr>
                <w:rFonts w:ascii="Times New Roman" w:hAnsi="Times New Roman" w:cs="Times New Roman"/>
                <w:i/>
                <w:sz w:val="20"/>
                <w:szCs w:val="20"/>
              </w:rPr>
              <w:t>«В чем проявляется твое милосердие?»</w:t>
            </w:r>
          </w:p>
        </w:tc>
        <w:tc>
          <w:tcPr>
            <w:tcW w:w="1276" w:type="dxa"/>
          </w:tcPr>
          <w:p w:rsidR="00CA450C" w:rsidRPr="00CA450C" w:rsidRDefault="00CA450C" w:rsidP="005A1538">
            <w:pPr>
              <w:snapToGrid w:val="0"/>
              <w:spacing w:after="0"/>
              <w:rPr>
                <w:rFonts w:ascii="Times New Roman" w:hAnsi="Times New Roman" w:cs="Times New Roman"/>
                <w:sz w:val="20"/>
                <w:szCs w:val="20"/>
              </w:rPr>
            </w:pPr>
          </w:p>
        </w:tc>
      </w:tr>
      <w:tr w:rsidR="00CA450C" w:rsidRPr="00CA450C" w:rsidTr="005A1538">
        <w:trPr>
          <w:gridAfter w:val="1"/>
          <w:wAfter w:w="94" w:type="dxa"/>
          <w:trHeight w:val="1904"/>
        </w:trPr>
        <w:tc>
          <w:tcPr>
            <w:tcW w:w="539"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11</w:t>
            </w:r>
          </w:p>
        </w:tc>
        <w:tc>
          <w:tcPr>
            <w:tcW w:w="2580" w:type="dxa"/>
            <w:shd w:val="clear" w:color="auto" w:fill="auto"/>
          </w:tcPr>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i/>
                <w:sz w:val="20"/>
                <w:szCs w:val="20"/>
              </w:rPr>
              <w:t>Доброта истинная</w:t>
            </w:r>
          </w:p>
          <w:p w:rsidR="00CA450C" w:rsidRPr="00CA450C" w:rsidRDefault="00CA450C" w:rsidP="005A1538">
            <w:pPr>
              <w:spacing w:after="0"/>
              <w:rPr>
                <w:rFonts w:ascii="Times New Roman" w:hAnsi="Times New Roman" w:cs="Times New Roman"/>
                <w:i/>
                <w:sz w:val="20"/>
                <w:szCs w:val="20"/>
              </w:rPr>
            </w:pPr>
            <w:r w:rsidRPr="00CA450C">
              <w:rPr>
                <w:rFonts w:ascii="Times New Roman" w:hAnsi="Times New Roman" w:cs="Times New Roman"/>
                <w:i/>
                <w:sz w:val="20"/>
                <w:szCs w:val="20"/>
              </w:rPr>
              <w:t>и ложная.</w:t>
            </w:r>
          </w:p>
        </w:tc>
        <w:tc>
          <w:tcPr>
            <w:tcW w:w="3544"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Доброе слово. Доброе дело.</w:t>
            </w:r>
          </w:p>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Доброта бывает разная.</w:t>
            </w:r>
          </w:p>
        </w:tc>
        <w:tc>
          <w:tcPr>
            <w:tcW w:w="3685" w:type="dxa"/>
            <w:shd w:val="clear" w:color="auto" w:fill="auto"/>
          </w:tcPr>
          <w:p w:rsidR="00CA450C" w:rsidRPr="00CA450C" w:rsidRDefault="00CA450C" w:rsidP="005A1538">
            <w:pPr>
              <w:snapToGrid w:val="0"/>
              <w:spacing w:after="0"/>
              <w:rPr>
                <w:rFonts w:ascii="Times New Roman" w:hAnsi="Times New Roman" w:cs="Times New Roman"/>
                <w:sz w:val="20"/>
                <w:szCs w:val="20"/>
              </w:rPr>
            </w:pPr>
            <w:proofErr w:type="spellStart"/>
            <w:r w:rsidRPr="00CA450C">
              <w:rPr>
                <w:rFonts w:ascii="Times New Roman" w:hAnsi="Times New Roman" w:cs="Times New Roman"/>
                <w:sz w:val="20"/>
                <w:szCs w:val="20"/>
              </w:rPr>
              <w:t>Доброта.Доброжелательность</w:t>
            </w:r>
            <w:proofErr w:type="spellEnd"/>
            <w:r w:rsidRPr="00CA450C">
              <w:rPr>
                <w:rFonts w:ascii="Times New Roman" w:hAnsi="Times New Roman" w:cs="Times New Roman"/>
                <w:sz w:val="20"/>
                <w:szCs w:val="20"/>
              </w:rPr>
              <w:t>. Истинная доброта.</w:t>
            </w:r>
          </w:p>
        </w:tc>
        <w:tc>
          <w:tcPr>
            <w:tcW w:w="3260"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 xml:space="preserve">Работа в четверке </w:t>
            </w:r>
            <w:r w:rsidRPr="00CA450C">
              <w:rPr>
                <w:rFonts w:ascii="Times New Roman" w:hAnsi="Times New Roman" w:cs="Times New Roman"/>
                <w:i/>
                <w:sz w:val="20"/>
                <w:szCs w:val="20"/>
              </w:rPr>
              <w:t xml:space="preserve">«Добрые дела» </w:t>
            </w:r>
            <w:r w:rsidRPr="00CA450C">
              <w:rPr>
                <w:rFonts w:ascii="Times New Roman" w:hAnsi="Times New Roman" w:cs="Times New Roman"/>
                <w:sz w:val="20"/>
                <w:szCs w:val="20"/>
              </w:rPr>
              <w:t xml:space="preserve">(оценивающий тренинг). </w:t>
            </w:r>
            <w:r w:rsidRPr="00CA450C">
              <w:rPr>
                <w:rFonts w:ascii="Times New Roman" w:hAnsi="Times New Roman" w:cs="Times New Roman"/>
                <w:i/>
                <w:sz w:val="20"/>
                <w:szCs w:val="20"/>
              </w:rPr>
              <w:t>«Доброта истинная и доброта ложная»</w:t>
            </w:r>
            <w:r w:rsidRPr="00CA450C">
              <w:rPr>
                <w:rFonts w:ascii="Times New Roman" w:hAnsi="Times New Roman" w:cs="Times New Roman"/>
                <w:sz w:val="20"/>
                <w:szCs w:val="20"/>
              </w:rPr>
              <w:t xml:space="preserve">. Ресурсный круг </w:t>
            </w:r>
            <w:r w:rsidRPr="00CA450C">
              <w:rPr>
                <w:rFonts w:ascii="Times New Roman" w:hAnsi="Times New Roman" w:cs="Times New Roman"/>
                <w:i/>
                <w:sz w:val="20"/>
                <w:szCs w:val="20"/>
              </w:rPr>
              <w:t xml:space="preserve">«Что </w:t>
            </w:r>
            <w:proofErr w:type="spellStart"/>
            <w:r w:rsidRPr="00CA450C">
              <w:rPr>
                <w:rFonts w:ascii="Times New Roman" w:hAnsi="Times New Roman" w:cs="Times New Roman"/>
                <w:i/>
                <w:sz w:val="20"/>
                <w:szCs w:val="20"/>
              </w:rPr>
              <w:t>такоеделать</w:t>
            </w:r>
            <w:proofErr w:type="spellEnd"/>
            <w:r w:rsidRPr="00CA450C">
              <w:rPr>
                <w:rFonts w:ascii="Times New Roman" w:hAnsi="Times New Roman" w:cs="Times New Roman"/>
                <w:i/>
                <w:sz w:val="20"/>
                <w:szCs w:val="20"/>
              </w:rPr>
              <w:t xml:space="preserve"> добро?»</w:t>
            </w:r>
          </w:p>
        </w:tc>
        <w:tc>
          <w:tcPr>
            <w:tcW w:w="1276" w:type="dxa"/>
          </w:tcPr>
          <w:p w:rsidR="00CA450C" w:rsidRPr="00CA450C" w:rsidRDefault="00CA450C" w:rsidP="005A1538">
            <w:pPr>
              <w:snapToGrid w:val="0"/>
              <w:spacing w:after="0"/>
              <w:rPr>
                <w:rFonts w:ascii="Times New Roman" w:hAnsi="Times New Roman" w:cs="Times New Roman"/>
                <w:sz w:val="20"/>
                <w:szCs w:val="20"/>
              </w:rPr>
            </w:pPr>
          </w:p>
        </w:tc>
      </w:tr>
      <w:tr w:rsidR="00CA450C" w:rsidRPr="00CA450C" w:rsidTr="005A1538">
        <w:trPr>
          <w:gridAfter w:val="2"/>
          <w:wAfter w:w="1370" w:type="dxa"/>
          <w:trHeight w:val="261"/>
        </w:trPr>
        <w:tc>
          <w:tcPr>
            <w:tcW w:w="13608" w:type="dxa"/>
            <w:gridSpan w:val="5"/>
            <w:shd w:val="clear" w:color="auto" w:fill="auto"/>
            <w:vAlign w:val="center"/>
          </w:tcPr>
          <w:p w:rsidR="00CA450C" w:rsidRPr="00CA450C" w:rsidRDefault="00CA450C" w:rsidP="005A1538">
            <w:pPr>
              <w:snapToGrid w:val="0"/>
              <w:spacing w:after="0"/>
              <w:jc w:val="center"/>
              <w:rPr>
                <w:rFonts w:ascii="Times New Roman" w:hAnsi="Times New Roman" w:cs="Times New Roman"/>
                <w:b/>
                <w:sz w:val="20"/>
                <w:szCs w:val="20"/>
              </w:rPr>
            </w:pPr>
            <w:r w:rsidRPr="00CA450C">
              <w:rPr>
                <w:rFonts w:ascii="Times New Roman" w:hAnsi="Times New Roman" w:cs="Times New Roman"/>
                <w:b/>
                <w:sz w:val="20"/>
                <w:szCs w:val="20"/>
                <w:lang w:val="en-US"/>
              </w:rPr>
              <w:t>IV</w:t>
            </w:r>
            <w:r w:rsidRPr="00CA450C">
              <w:rPr>
                <w:rFonts w:ascii="Times New Roman" w:hAnsi="Times New Roman" w:cs="Times New Roman"/>
                <w:b/>
                <w:sz w:val="20"/>
                <w:szCs w:val="20"/>
              </w:rPr>
              <w:t>. София</w:t>
            </w:r>
          </w:p>
        </w:tc>
      </w:tr>
      <w:tr w:rsidR="00CA450C" w:rsidRPr="00CA450C" w:rsidTr="005A1538">
        <w:trPr>
          <w:trHeight w:val="261"/>
        </w:trPr>
        <w:tc>
          <w:tcPr>
            <w:tcW w:w="539"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12</w:t>
            </w:r>
          </w:p>
        </w:tc>
        <w:tc>
          <w:tcPr>
            <w:tcW w:w="2580" w:type="dxa"/>
            <w:shd w:val="clear" w:color="auto" w:fill="auto"/>
          </w:tcPr>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i/>
                <w:sz w:val="20"/>
                <w:szCs w:val="20"/>
              </w:rPr>
              <w:t>Ум да разум</w:t>
            </w:r>
          </w:p>
        </w:tc>
        <w:tc>
          <w:tcPr>
            <w:tcW w:w="3544"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«Ум без разума беда». Сердечный ум. Второе рождение человека.</w:t>
            </w:r>
          </w:p>
        </w:tc>
        <w:tc>
          <w:tcPr>
            <w:tcW w:w="3685"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Ум. Разум. Размышление.</w:t>
            </w:r>
          </w:p>
        </w:tc>
        <w:tc>
          <w:tcPr>
            <w:tcW w:w="3260" w:type="dxa"/>
            <w:shd w:val="clear" w:color="auto" w:fill="auto"/>
          </w:tcPr>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sz w:val="20"/>
                <w:szCs w:val="20"/>
              </w:rPr>
              <w:t xml:space="preserve">Работа в четверке </w:t>
            </w:r>
            <w:r w:rsidRPr="00CA450C">
              <w:rPr>
                <w:rFonts w:ascii="Times New Roman" w:hAnsi="Times New Roman" w:cs="Times New Roman"/>
                <w:i/>
                <w:sz w:val="20"/>
                <w:szCs w:val="20"/>
              </w:rPr>
              <w:t>«Ум да разум»</w:t>
            </w:r>
          </w:p>
        </w:tc>
        <w:tc>
          <w:tcPr>
            <w:tcW w:w="1370" w:type="dxa"/>
            <w:gridSpan w:val="2"/>
          </w:tcPr>
          <w:p w:rsidR="00CA450C" w:rsidRPr="00CA450C" w:rsidRDefault="00CA450C" w:rsidP="005A1538">
            <w:pPr>
              <w:snapToGrid w:val="0"/>
              <w:spacing w:after="0"/>
              <w:jc w:val="center"/>
              <w:rPr>
                <w:rFonts w:ascii="Times New Roman" w:hAnsi="Times New Roman" w:cs="Times New Roman"/>
                <w:sz w:val="20"/>
                <w:szCs w:val="20"/>
              </w:rPr>
            </w:pPr>
          </w:p>
        </w:tc>
      </w:tr>
      <w:tr w:rsidR="00CA450C" w:rsidRPr="00CA450C" w:rsidTr="005A1538">
        <w:trPr>
          <w:trHeight w:val="261"/>
        </w:trPr>
        <w:tc>
          <w:tcPr>
            <w:tcW w:w="539"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lastRenderedPageBreak/>
              <w:t>13</w:t>
            </w:r>
          </w:p>
        </w:tc>
        <w:tc>
          <w:tcPr>
            <w:tcW w:w="2580" w:type="dxa"/>
            <w:shd w:val="clear" w:color="auto" w:fill="auto"/>
          </w:tcPr>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i/>
                <w:sz w:val="20"/>
                <w:szCs w:val="20"/>
              </w:rPr>
              <w:t>Истина</w:t>
            </w:r>
          </w:p>
        </w:tc>
        <w:tc>
          <w:tcPr>
            <w:tcW w:w="3544"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Истина в слове. Истина в образе. Истина в деле.</w:t>
            </w:r>
          </w:p>
        </w:tc>
        <w:tc>
          <w:tcPr>
            <w:tcW w:w="3685"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Истина. Искренность.</w:t>
            </w:r>
          </w:p>
        </w:tc>
        <w:tc>
          <w:tcPr>
            <w:tcW w:w="3260" w:type="dxa"/>
            <w:shd w:val="clear" w:color="auto" w:fill="auto"/>
          </w:tcPr>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sz w:val="20"/>
                <w:szCs w:val="20"/>
              </w:rPr>
              <w:t xml:space="preserve">Ресурсный круг </w:t>
            </w:r>
            <w:r w:rsidRPr="00CA450C">
              <w:rPr>
                <w:rFonts w:ascii="Times New Roman" w:hAnsi="Times New Roman" w:cs="Times New Roman"/>
                <w:i/>
                <w:sz w:val="20"/>
                <w:szCs w:val="20"/>
              </w:rPr>
              <w:t xml:space="preserve">«Истина в слове». </w:t>
            </w:r>
            <w:r w:rsidRPr="00CA450C">
              <w:rPr>
                <w:rFonts w:ascii="Times New Roman" w:hAnsi="Times New Roman" w:cs="Times New Roman"/>
                <w:sz w:val="20"/>
                <w:szCs w:val="20"/>
              </w:rPr>
              <w:t xml:space="preserve">Ресурсный круг </w:t>
            </w:r>
            <w:r w:rsidRPr="00CA450C">
              <w:rPr>
                <w:rFonts w:ascii="Times New Roman" w:hAnsi="Times New Roman" w:cs="Times New Roman"/>
                <w:i/>
                <w:sz w:val="20"/>
                <w:szCs w:val="20"/>
              </w:rPr>
              <w:t>«Как предмет "Истоки" помогает постигать истину?»</w:t>
            </w:r>
          </w:p>
        </w:tc>
        <w:tc>
          <w:tcPr>
            <w:tcW w:w="1370" w:type="dxa"/>
            <w:gridSpan w:val="2"/>
          </w:tcPr>
          <w:p w:rsidR="00CA450C" w:rsidRPr="00CA450C" w:rsidRDefault="00CA450C" w:rsidP="005A1538">
            <w:pPr>
              <w:snapToGrid w:val="0"/>
              <w:spacing w:after="0"/>
              <w:jc w:val="center"/>
              <w:rPr>
                <w:rFonts w:ascii="Times New Roman" w:hAnsi="Times New Roman" w:cs="Times New Roman"/>
                <w:sz w:val="20"/>
                <w:szCs w:val="20"/>
              </w:rPr>
            </w:pPr>
          </w:p>
        </w:tc>
      </w:tr>
      <w:tr w:rsidR="00CA450C" w:rsidRPr="00CA450C" w:rsidTr="005A1538">
        <w:trPr>
          <w:trHeight w:val="261"/>
        </w:trPr>
        <w:tc>
          <w:tcPr>
            <w:tcW w:w="539"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14</w:t>
            </w:r>
          </w:p>
        </w:tc>
        <w:tc>
          <w:tcPr>
            <w:tcW w:w="2580" w:type="dxa"/>
            <w:shd w:val="clear" w:color="auto" w:fill="auto"/>
          </w:tcPr>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i/>
                <w:sz w:val="20"/>
                <w:szCs w:val="20"/>
              </w:rPr>
              <w:t>Знания – плод учения</w:t>
            </w:r>
          </w:p>
        </w:tc>
        <w:tc>
          <w:tcPr>
            <w:tcW w:w="3544"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Отрасли знания.</w:t>
            </w:r>
          </w:p>
        </w:tc>
        <w:tc>
          <w:tcPr>
            <w:tcW w:w="3685"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Знания.</w:t>
            </w:r>
          </w:p>
        </w:tc>
        <w:tc>
          <w:tcPr>
            <w:tcW w:w="3260"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 xml:space="preserve">Работа в четверке </w:t>
            </w:r>
            <w:r w:rsidRPr="00CA450C">
              <w:rPr>
                <w:rFonts w:ascii="Times New Roman" w:hAnsi="Times New Roman" w:cs="Times New Roman"/>
                <w:i/>
                <w:sz w:val="20"/>
                <w:szCs w:val="20"/>
              </w:rPr>
              <w:t xml:space="preserve">«Мудрые советы Владимира Мономаха» </w:t>
            </w:r>
            <w:r w:rsidRPr="00CA450C">
              <w:rPr>
                <w:rFonts w:ascii="Times New Roman" w:hAnsi="Times New Roman" w:cs="Times New Roman"/>
                <w:sz w:val="20"/>
                <w:szCs w:val="20"/>
              </w:rPr>
              <w:t>(оценивающий тренинг)</w:t>
            </w:r>
          </w:p>
        </w:tc>
        <w:tc>
          <w:tcPr>
            <w:tcW w:w="1370" w:type="dxa"/>
            <w:gridSpan w:val="2"/>
          </w:tcPr>
          <w:p w:rsidR="00CA450C" w:rsidRPr="00CA450C" w:rsidRDefault="00CA450C" w:rsidP="005A1538">
            <w:pPr>
              <w:snapToGrid w:val="0"/>
              <w:spacing w:after="0"/>
              <w:jc w:val="center"/>
              <w:rPr>
                <w:rFonts w:ascii="Times New Roman" w:hAnsi="Times New Roman" w:cs="Times New Roman"/>
                <w:sz w:val="20"/>
                <w:szCs w:val="20"/>
              </w:rPr>
            </w:pPr>
          </w:p>
        </w:tc>
      </w:tr>
      <w:tr w:rsidR="00CA450C" w:rsidRPr="00CA450C" w:rsidTr="005A1538">
        <w:trPr>
          <w:trHeight w:val="261"/>
        </w:trPr>
        <w:tc>
          <w:tcPr>
            <w:tcW w:w="539" w:type="dxa"/>
            <w:shd w:val="clear" w:color="auto" w:fill="auto"/>
          </w:tcPr>
          <w:p w:rsidR="00CA450C" w:rsidRPr="00CA450C" w:rsidRDefault="00CA450C" w:rsidP="005A1538">
            <w:pPr>
              <w:snapToGrid w:val="0"/>
              <w:spacing w:after="0"/>
              <w:ind w:right="-108"/>
              <w:rPr>
                <w:rFonts w:ascii="Times New Roman" w:hAnsi="Times New Roman" w:cs="Times New Roman"/>
                <w:b/>
                <w:sz w:val="20"/>
                <w:szCs w:val="20"/>
                <w:shd w:val="clear" w:color="auto" w:fill="C0C0C0"/>
              </w:rPr>
            </w:pPr>
            <w:r w:rsidRPr="00CA450C">
              <w:rPr>
                <w:rFonts w:ascii="Times New Roman" w:hAnsi="Times New Roman" w:cs="Times New Roman"/>
                <w:sz w:val="20"/>
                <w:szCs w:val="20"/>
                <w:shd w:val="clear" w:color="auto" w:fill="C0C0C0"/>
              </w:rPr>
              <w:t>15</w:t>
            </w:r>
          </w:p>
        </w:tc>
        <w:tc>
          <w:tcPr>
            <w:tcW w:w="2580" w:type="dxa"/>
            <w:shd w:val="clear" w:color="auto" w:fill="auto"/>
          </w:tcPr>
          <w:p w:rsidR="00CA450C" w:rsidRPr="00CA450C" w:rsidRDefault="00CA450C" w:rsidP="00CA450C">
            <w:pPr>
              <w:pStyle w:val="1"/>
              <w:keepLines w:val="0"/>
              <w:numPr>
                <w:ilvl w:val="0"/>
                <w:numId w:val="21"/>
              </w:numPr>
              <w:tabs>
                <w:tab w:val="clear" w:pos="720"/>
                <w:tab w:val="num" w:pos="0"/>
              </w:tabs>
              <w:suppressAutoHyphens/>
              <w:snapToGrid w:val="0"/>
              <w:spacing w:before="0" w:line="240" w:lineRule="auto"/>
              <w:ind w:left="432" w:hanging="432"/>
              <w:rPr>
                <w:rFonts w:ascii="Times New Roman" w:hAnsi="Times New Roman"/>
                <w:b w:val="0"/>
                <w:i/>
                <w:color w:val="auto"/>
                <w:sz w:val="20"/>
                <w:szCs w:val="20"/>
              </w:rPr>
            </w:pPr>
            <w:r w:rsidRPr="00CA450C">
              <w:rPr>
                <w:rFonts w:ascii="Times New Roman" w:hAnsi="Times New Roman"/>
                <w:b w:val="0"/>
                <w:i/>
                <w:color w:val="auto"/>
                <w:sz w:val="20"/>
                <w:szCs w:val="20"/>
              </w:rPr>
              <w:t>Мудрость</w:t>
            </w:r>
          </w:p>
        </w:tc>
        <w:tc>
          <w:tcPr>
            <w:tcW w:w="3544"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Мудрость и мудрецы. Духовные книги.</w:t>
            </w:r>
          </w:p>
        </w:tc>
        <w:tc>
          <w:tcPr>
            <w:tcW w:w="3685"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Мудрость. Мудрецы. Праведность.</w:t>
            </w:r>
          </w:p>
        </w:tc>
        <w:tc>
          <w:tcPr>
            <w:tcW w:w="3260" w:type="dxa"/>
            <w:shd w:val="clear" w:color="auto" w:fill="auto"/>
          </w:tcPr>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sz w:val="20"/>
                <w:szCs w:val="20"/>
              </w:rPr>
              <w:t xml:space="preserve">Ресурсный </w:t>
            </w:r>
            <w:proofErr w:type="spellStart"/>
            <w:r w:rsidRPr="00CA450C">
              <w:rPr>
                <w:rFonts w:ascii="Times New Roman" w:hAnsi="Times New Roman" w:cs="Times New Roman"/>
                <w:sz w:val="20"/>
                <w:szCs w:val="20"/>
              </w:rPr>
              <w:t>круг</w:t>
            </w:r>
            <w:r w:rsidRPr="00CA450C">
              <w:rPr>
                <w:rFonts w:ascii="Times New Roman" w:hAnsi="Times New Roman" w:cs="Times New Roman"/>
                <w:i/>
                <w:sz w:val="20"/>
                <w:szCs w:val="20"/>
              </w:rPr>
              <w:t>«Какими</w:t>
            </w:r>
            <w:proofErr w:type="spellEnd"/>
            <w:r w:rsidRPr="00CA450C">
              <w:rPr>
                <w:rFonts w:ascii="Times New Roman" w:hAnsi="Times New Roman" w:cs="Times New Roman"/>
                <w:i/>
                <w:sz w:val="20"/>
                <w:szCs w:val="20"/>
              </w:rPr>
              <w:t xml:space="preserve"> словами ты расскажешь</w:t>
            </w:r>
          </w:p>
          <w:p w:rsidR="00CA450C" w:rsidRPr="00CA450C" w:rsidRDefault="00CA450C" w:rsidP="005A1538">
            <w:pPr>
              <w:spacing w:after="0"/>
              <w:rPr>
                <w:rFonts w:ascii="Times New Roman" w:hAnsi="Times New Roman" w:cs="Times New Roman"/>
                <w:i/>
                <w:sz w:val="20"/>
                <w:szCs w:val="20"/>
              </w:rPr>
            </w:pPr>
            <w:r w:rsidRPr="00CA450C">
              <w:rPr>
                <w:rFonts w:ascii="Times New Roman" w:hAnsi="Times New Roman" w:cs="Times New Roman"/>
                <w:i/>
                <w:sz w:val="20"/>
                <w:szCs w:val="20"/>
              </w:rPr>
              <w:t>о мудром человеке?»</w:t>
            </w:r>
          </w:p>
        </w:tc>
        <w:tc>
          <w:tcPr>
            <w:tcW w:w="1370" w:type="dxa"/>
            <w:gridSpan w:val="2"/>
          </w:tcPr>
          <w:p w:rsidR="00CA450C" w:rsidRPr="00CA450C" w:rsidRDefault="00CA450C" w:rsidP="005A1538">
            <w:pPr>
              <w:snapToGrid w:val="0"/>
              <w:spacing w:after="0"/>
              <w:jc w:val="center"/>
              <w:rPr>
                <w:rFonts w:ascii="Times New Roman" w:hAnsi="Times New Roman" w:cs="Times New Roman"/>
                <w:sz w:val="20"/>
                <w:szCs w:val="20"/>
              </w:rPr>
            </w:pPr>
          </w:p>
        </w:tc>
      </w:tr>
      <w:tr w:rsidR="00CA450C" w:rsidRPr="00CA450C" w:rsidTr="005A1538">
        <w:trPr>
          <w:trHeight w:val="261"/>
        </w:trPr>
        <w:tc>
          <w:tcPr>
            <w:tcW w:w="539"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16</w:t>
            </w:r>
          </w:p>
        </w:tc>
        <w:tc>
          <w:tcPr>
            <w:tcW w:w="2580" w:type="dxa"/>
            <w:shd w:val="clear" w:color="auto" w:fill="auto"/>
          </w:tcPr>
          <w:p w:rsidR="00CA450C" w:rsidRPr="00CA450C" w:rsidRDefault="00CA450C" w:rsidP="00CA450C">
            <w:pPr>
              <w:pStyle w:val="3"/>
              <w:keepLines w:val="0"/>
              <w:numPr>
                <w:ilvl w:val="2"/>
                <w:numId w:val="21"/>
              </w:numPr>
              <w:tabs>
                <w:tab w:val="clear" w:pos="720"/>
                <w:tab w:val="num" w:pos="0"/>
              </w:tabs>
              <w:suppressAutoHyphens/>
              <w:snapToGrid w:val="0"/>
              <w:spacing w:before="0" w:line="240" w:lineRule="auto"/>
              <w:ind w:hanging="720"/>
              <w:rPr>
                <w:rFonts w:ascii="Times New Roman" w:hAnsi="Times New Roman" w:cs="Times New Roman"/>
                <w:b w:val="0"/>
                <w:i/>
                <w:color w:val="auto"/>
                <w:sz w:val="20"/>
                <w:szCs w:val="20"/>
              </w:rPr>
            </w:pPr>
            <w:r w:rsidRPr="00CA450C">
              <w:rPr>
                <w:rFonts w:ascii="Times New Roman" w:hAnsi="Times New Roman" w:cs="Times New Roman"/>
                <w:b w:val="0"/>
                <w:i/>
                <w:color w:val="auto"/>
                <w:sz w:val="20"/>
                <w:szCs w:val="20"/>
              </w:rPr>
              <w:t>Премудрость</w:t>
            </w:r>
          </w:p>
        </w:tc>
        <w:tc>
          <w:tcPr>
            <w:tcW w:w="3544"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София.</w:t>
            </w:r>
          </w:p>
        </w:tc>
        <w:tc>
          <w:tcPr>
            <w:tcW w:w="3685"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Премудрость. Истинное знание.</w:t>
            </w:r>
          </w:p>
        </w:tc>
        <w:tc>
          <w:tcPr>
            <w:tcW w:w="3260" w:type="dxa"/>
            <w:shd w:val="clear" w:color="auto" w:fill="auto"/>
          </w:tcPr>
          <w:p w:rsidR="00CA450C" w:rsidRPr="00CA450C" w:rsidRDefault="00CA450C" w:rsidP="005A1538">
            <w:pPr>
              <w:snapToGrid w:val="0"/>
              <w:spacing w:after="0"/>
              <w:rPr>
                <w:rFonts w:ascii="Times New Roman" w:hAnsi="Times New Roman" w:cs="Times New Roman"/>
                <w:i/>
                <w:sz w:val="20"/>
                <w:szCs w:val="20"/>
              </w:rPr>
            </w:pPr>
            <w:r w:rsidRPr="00CA450C">
              <w:rPr>
                <w:rFonts w:ascii="Times New Roman" w:hAnsi="Times New Roman" w:cs="Times New Roman"/>
                <w:sz w:val="20"/>
                <w:szCs w:val="20"/>
              </w:rPr>
              <w:t xml:space="preserve">Работа в четверке </w:t>
            </w:r>
            <w:r w:rsidRPr="00CA450C">
              <w:rPr>
                <w:rFonts w:ascii="Times New Roman" w:hAnsi="Times New Roman" w:cs="Times New Roman"/>
                <w:i/>
                <w:sz w:val="20"/>
                <w:szCs w:val="20"/>
              </w:rPr>
              <w:t>«Истоки победителя»</w:t>
            </w:r>
          </w:p>
        </w:tc>
        <w:tc>
          <w:tcPr>
            <w:tcW w:w="1370" w:type="dxa"/>
            <w:gridSpan w:val="2"/>
          </w:tcPr>
          <w:p w:rsidR="00CA450C" w:rsidRPr="00CA450C" w:rsidRDefault="00CA450C" w:rsidP="005A1538">
            <w:pPr>
              <w:snapToGrid w:val="0"/>
              <w:spacing w:after="0"/>
              <w:jc w:val="center"/>
              <w:rPr>
                <w:rFonts w:ascii="Times New Roman" w:hAnsi="Times New Roman" w:cs="Times New Roman"/>
                <w:sz w:val="20"/>
                <w:szCs w:val="20"/>
              </w:rPr>
            </w:pPr>
          </w:p>
        </w:tc>
      </w:tr>
      <w:tr w:rsidR="00CA450C" w:rsidRPr="00CA450C" w:rsidTr="005A1538">
        <w:trPr>
          <w:trHeight w:val="261"/>
        </w:trPr>
        <w:tc>
          <w:tcPr>
            <w:tcW w:w="539"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17</w:t>
            </w:r>
          </w:p>
        </w:tc>
        <w:tc>
          <w:tcPr>
            <w:tcW w:w="2580" w:type="dxa"/>
            <w:shd w:val="clear" w:color="auto" w:fill="auto"/>
          </w:tcPr>
          <w:p w:rsidR="00CA450C" w:rsidRPr="00CA450C" w:rsidRDefault="00CA450C" w:rsidP="005A1538">
            <w:pPr>
              <w:pStyle w:val="11"/>
              <w:snapToGrid w:val="0"/>
              <w:spacing w:after="0"/>
              <w:ind w:left="0" w:right="0"/>
              <w:rPr>
                <w:i/>
                <w:sz w:val="20"/>
                <w:szCs w:val="20"/>
              </w:rPr>
            </w:pPr>
            <w:r w:rsidRPr="00CA450C">
              <w:rPr>
                <w:sz w:val="20"/>
                <w:szCs w:val="20"/>
              </w:rPr>
              <w:t xml:space="preserve">Обобщающий урок: </w:t>
            </w:r>
            <w:r w:rsidRPr="00CA450C">
              <w:rPr>
                <w:i/>
                <w:sz w:val="20"/>
                <w:szCs w:val="20"/>
              </w:rPr>
              <w:t>Дорога Веры, Надежды, Любви</w:t>
            </w:r>
          </w:p>
        </w:tc>
        <w:tc>
          <w:tcPr>
            <w:tcW w:w="3544" w:type="dxa"/>
            <w:shd w:val="clear" w:color="auto" w:fill="auto"/>
          </w:tcPr>
          <w:p w:rsidR="00CA450C" w:rsidRPr="00CA450C" w:rsidRDefault="00CA450C" w:rsidP="005A1538">
            <w:pPr>
              <w:snapToGrid w:val="0"/>
              <w:spacing w:after="0"/>
              <w:ind w:left="-108"/>
              <w:rPr>
                <w:rFonts w:ascii="Times New Roman" w:hAnsi="Times New Roman" w:cs="Times New Roman"/>
                <w:sz w:val="20"/>
                <w:szCs w:val="20"/>
              </w:rPr>
            </w:pPr>
            <w:r w:rsidRPr="00CA450C">
              <w:rPr>
                <w:rFonts w:ascii="Times New Roman" w:hAnsi="Times New Roman" w:cs="Times New Roman"/>
                <w:sz w:val="20"/>
                <w:szCs w:val="20"/>
              </w:rPr>
              <w:t>Почему Вера, Надежда, Любовь – родные сестры? Единение Веры, Надежды, Любви, Софии.</w:t>
            </w:r>
          </w:p>
        </w:tc>
        <w:tc>
          <w:tcPr>
            <w:tcW w:w="3685" w:type="dxa"/>
            <w:shd w:val="clear" w:color="auto" w:fill="auto"/>
          </w:tcPr>
          <w:p w:rsidR="00CA450C" w:rsidRPr="00CA450C" w:rsidRDefault="00CA450C" w:rsidP="005A1538">
            <w:pPr>
              <w:snapToGrid w:val="0"/>
              <w:spacing w:after="0"/>
              <w:ind w:left="-108"/>
              <w:rPr>
                <w:rFonts w:ascii="Times New Roman" w:hAnsi="Times New Roman" w:cs="Times New Roman"/>
                <w:sz w:val="20"/>
                <w:szCs w:val="20"/>
              </w:rPr>
            </w:pPr>
            <w:r w:rsidRPr="00CA450C">
              <w:rPr>
                <w:rFonts w:ascii="Times New Roman" w:hAnsi="Times New Roman" w:cs="Times New Roman"/>
                <w:sz w:val="20"/>
                <w:szCs w:val="20"/>
              </w:rPr>
              <w:t>Твердая вера. Истинная надежда.</w:t>
            </w:r>
          </w:p>
          <w:p w:rsidR="00CA450C" w:rsidRPr="00CA450C" w:rsidRDefault="00CA450C" w:rsidP="005A1538">
            <w:pPr>
              <w:spacing w:after="0"/>
              <w:rPr>
                <w:rFonts w:ascii="Times New Roman" w:hAnsi="Times New Roman" w:cs="Times New Roman"/>
                <w:sz w:val="20"/>
                <w:szCs w:val="20"/>
              </w:rPr>
            </w:pPr>
            <w:r w:rsidRPr="00CA450C">
              <w:rPr>
                <w:rFonts w:ascii="Times New Roman" w:hAnsi="Times New Roman" w:cs="Times New Roman"/>
                <w:sz w:val="20"/>
                <w:szCs w:val="20"/>
              </w:rPr>
              <w:t>Созидательная любовь.</w:t>
            </w:r>
          </w:p>
        </w:tc>
        <w:tc>
          <w:tcPr>
            <w:tcW w:w="3260" w:type="dxa"/>
            <w:shd w:val="clear" w:color="auto" w:fill="auto"/>
          </w:tcPr>
          <w:p w:rsidR="00CA450C" w:rsidRPr="00CA450C" w:rsidRDefault="00CA450C" w:rsidP="005A1538">
            <w:pPr>
              <w:snapToGrid w:val="0"/>
              <w:spacing w:after="0"/>
              <w:rPr>
                <w:rFonts w:ascii="Times New Roman" w:hAnsi="Times New Roman" w:cs="Times New Roman"/>
                <w:sz w:val="20"/>
                <w:szCs w:val="20"/>
              </w:rPr>
            </w:pPr>
            <w:r w:rsidRPr="00CA450C">
              <w:rPr>
                <w:rFonts w:ascii="Times New Roman" w:hAnsi="Times New Roman" w:cs="Times New Roman"/>
                <w:sz w:val="20"/>
                <w:szCs w:val="20"/>
              </w:rPr>
              <w:t xml:space="preserve">Ресурсный круг </w:t>
            </w:r>
            <w:r w:rsidRPr="00CA450C">
              <w:rPr>
                <w:rFonts w:ascii="Times New Roman" w:hAnsi="Times New Roman" w:cs="Times New Roman"/>
                <w:i/>
                <w:sz w:val="20"/>
                <w:szCs w:val="20"/>
              </w:rPr>
              <w:t xml:space="preserve">«Чему ты научился на уроках по предмету "Истоки"?» </w:t>
            </w:r>
            <w:r w:rsidRPr="00CA450C">
              <w:rPr>
                <w:rFonts w:ascii="Times New Roman" w:hAnsi="Times New Roman" w:cs="Times New Roman"/>
                <w:sz w:val="20"/>
                <w:szCs w:val="20"/>
              </w:rPr>
              <w:t>(итоговый тренинг)</w:t>
            </w:r>
          </w:p>
        </w:tc>
        <w:tc>
          <w:tcPr>
            <w:tcW w:w="1370" w:type="dxa"/>
            <w:gridSpan w:val="2"/>
          </w:tcPr>
          <w:p w:rsidR="00CA450C" w:rsidRPr="00CA450C" w:rsidRDefault="00CA450C" w:rsidP="005A1538">
            <w:pPr>
              <w:snapToGrid w:val="0"/>
              <w:spacing w:after="0"/>
              <w:jc w:val="center"/>
              <w:rPr>
                <w:rFonts w:ascii="Times New Roman" w:hAnsi="Times New Roman" w:cs="Times New Roman"/>
                <w:sz w:val="20"/>
                <w:szCs w:val="20"/>
              </w:rPr>
            </w:pPr>
          </w:p>
        </w:tc>
      </w:tr>
    </w:tbl>
    <w:p w:rsidR="00CA450C" w:rsidRPr="00CA450C" w:rsidRDefault="00CA450C" w:rsidP="00CA450C">
      <w:pPr>
        <w:pStyle w:val="a4"/>
        <w:snapToGrid w:val="0"/>
        <w:spacing w:line="330" w:lineRule="atLeast"/>
        <w:ind w:left="-108" w:right="-108"/>
      </w:pPr>
    </w:p>
    <w:p w:rsidR="00CA46CF" w:rsidRPr="00CA46CF" w:rsidRDefault="00CA46CF" w:rsidP="00CA46CF">
      <w:pPr>
        <w:pStyle w:val="a3"/>
        <w:jc w:val="center"/>
        <w:rPr>
          <w:b/>
          <w:bCs/>
          <w:szCs w:val="20"/>
        </w:rPr>
      </w:pPr>
      <w:r w:rsidRPr="00CA46CF">
        <w:rPr>
          <w:b/>
          <w:bCs/>
          <w:szCs w:val="20"/>
        </w:rPr>
        <w:t>БАЗОВЫЙ СОЦИОКУЛЬТУРНЫЙ РЯД</w:t>
      </w:r>
    </w:p>
    <w:p w:rsidR="00CA46CF" w:rsidRPr="00CA46CF" w:rsidRDefault="00CA46CF" w:rsidP="00CA46CF">
      <w:pPr>
        <w:pStyle w:val="a3"/>
        <w:ind w:firstLine="0"/>
        <w:rPr>
          <w:bCs/>
          <w:iCs/>
          <w:szCs w:val="20"/>
        </w:rPr>
      </w:pPr>
      <w:r w:rsidRPr="00CA46CF">
        <w:rPr>
          <w:bCs/>
          <w:iCs/>
          <w:szCs w:val="20"/>
        </w:rPr>
        <w:t>Вера. Верность. Правда. Честь. Надежда. Согласие. Тер</w:t>
      </w:r>
      <w:r w:rsidRPr="00CA46CF">
        <w:rPr>
          <w:bCs/>
          <w:iCs/>
          <w:szCs w:val="20"/>
        </w:rPr>
        <w:softHyphen/>
        <w:t>пение. Послушание. Любовь. Милосердие. Доброта. Покаяние. Ум да разум. Истина. Знания и мудрость. Единство Веры, Надежды и Любви.</w:t>
      </w:r>
    </w:p>
    <w:p w:rsidR="00CA46CF" w:rsidRPr="00CA46CF" w:rsidRDefault="00CA46CF" w:rsidP="00CA46CF">
      <w:pPr>
        <w:pStyle w:val="a3"/>
        <w:rPr>
          <w:bCs/>
          <w:iCs/>
          <w:szCs w:val="20"/>
        </w:rPr>
      </w:pPr>
      <w:r w:rsidRPr="00CA46CF">
        <w:rPr>
          <w:bCs/>
          <w:iCs/>
          <w:szCs w:val="20"/>
        </w:rPr>
        <w:t>Доверие. Уверенность. Признание. Преданность. Надежность. Чувство долга. Праведность. Правосудие. Путеводный образ. Единомыслие. Единодушие. Единоверие. Сострадание.</w:t>
      </w:r>
    </w:p>
    <w:p w:rsidR="00CA46CF" w:rsidRPr="00CA46CF" w:rsidRDefault="00CA46CF" w:rsidP="00CA46CF">
      <w:pPr>
        <w:pStyle w:val="a3"/>
        <w:rPr>
          <w:bCs/>
          <w:iCs/>
          <w:szCs w:val="20"/>
        </w:rPr>
      </w:pPr>
      <w:r w:rsidRPr="00CA46CF">
        <w:rPr>
          <w:bCs/>
          <w:iCs/>
          <w:szCs w:val="20"/>
        </w:rPr>
        <w:t xml:space="preserve">  </w:t>
      </w:r>
      <w:r w:rsidRPr="00CA46CF">
        <w:rPr>
          <w:bCs/>
          <w:iCs/>
          <w:szCs w:val="20"/>
          <w:lang w:val="en-US"/>
        </w:rPr>
        <w:t>He</w:t>
      </w:r>
      <w:r w:rsidRPr="00CA46CF">
        <w:rPr>
          <w:bCs/>
          <w:iCs/>
          <w:szCs w:val="20"/>
        </w:rPr>
        <w:t>т</w:t>
      </w:r>
      <w:proofErr w:type="spellStart"/>
      <w:r w:rsidRPr="00CA46CF">
        <w:rPr>
          <w:bCs/>
          <w:iCs/>
          <w:szCs w:val="20"/>
          <w:lang w:val="en-US"/>
        </w:rPr>
        <w:t>ep</w:t>
      </w:r>
      <w:proofErr w:type="spellEnd"/>
      <w:r w:rsidRPr="00CA46CF">
        <w:rPr>
          <w:bCs/>
          <w:iCs/>
          <w:szCs w:val="20"/>
        </w:rPr>
        <w:t>п</w:t>
      </w:r>
      <w:r w:rsidRPr="00CA46CF">
        <w:rPr>
          <w:bCs/>
          <w:iCs/>
          <w:szCs w:val="20"/>
          <w:lang w:val="en-US"/>
        </w:rPr>
        <w:t>u</w:t>
      </w:r>
      <w:r w:rsidRPr="00CA46CF">
        <w:rPr>
          <w:bCs/>
          <w:iCs/>
          <w:szCs w:val="20"/>
        </w:rPr>
        <w:t>м</w:t>
      </w:r>
      <w:proofErr w:type="spellStart"/>
      <w:r w:rsidRPr="00CA46CF">
        <w:rPr>
          <w:bCs/>
          <w:iCs/>
          <w:szCs w:val="20"/>
          <w:lang w:val="en-US"/>
        </w:rPr>
        <w:t>oc</w:t>
      </w:r>
      <w:r w:rsidRPr="00CA46CF">
        <w:rPr>
          <w:bCs/>
          <w:iCs/>
          <w:szCs w:val="20"/>
        </w:rPr>
        <w:t>ть</w:t>
      </w:r>
      <w:proofErr w:type="spellEnd"/>
      <w:r w:rsidRPr="00CA46CF">
        <w:rPr>
          <w:bCs/>
          <w:iCs/>
          <w:szCs w:val="20"/>
        </w:rPr>
        <w:t>. Совесть. Сердечная привязанность. Милость в сердце. Доброжелательность.</w:t>
      </w:r>
    </w:p>
    <w:p w:rsidR="00BC7A42" w:rsidRPr="00CA46CF" w:rsidRDefault="00CA46CF" w:rsidP="00CA46CF">
      <w:pPr>
        <w:pStyle w:val="a3"/>
        <w:ind w:firstLine="0"/>
        <w:rPr>
          <w:bCs/>
          <w:szCs w:val="20"/>
        </w:rPr>
      </w:pPr>
      <w:r w:rsidRPr="00CA46CF">
        <w:rPr>
          <w:bCs/>
          <w:iCs/>
          <w:szCs w:val="20"/>
        </w:rPr>
        <w:t>Раскаяние. Размышление. Знание. Вразумление. Подлинность. Искренность.</w:t>
      </w:r>
    </w:p>
    <w:p w:rsidR="00CA46CF" w:rsidRDefault="00CA46CF" w:rsidP="003A0FF5">
      <w:pPr>
        <w:shd w:val="clear" w:color="auto" w:fill="FFFFFF"/>
        <w:spacing w:after="0" w:line="240" w:lineRule="auto"/>
        <w:jc w:val="center"/>
        <w:rPr>
          <w:rFonts w:ascii="Times New Roman" w:hAnsi="Times New Roman"/>
          <w:b/>
          <w:color w:val="000000"/>
          <w:spacing w:val="6"/>
          <w:w w:val="108"/>
          <w:sz w:val="20"/>
          <w:szCs w:val="20"/>
        </w:rPr>
      </w:pPr>
    </w:p>
    <w:p w:rsidR="00D91EF4" w:rsidRPr="003A0FF5" w:rsidRDefault="00D91EF4" w:rsidP="003A0FF5">
      <w:pPr>
        <w:shd w:val="clear" w:color="auto" w:fill="FFFFFF"/>
        <w:spacing w:after="0" w:line="240" w:lineRule="auto"/>
        <w:jc w:val="center"/>
        <w:rPr>
          <w:rFonts w:ascii="Times New Roman" w:hAnsi="Times New Roman"/>
          <w:color w:val="000000"/>
          <w:spacing w:val="6"/>
          <w:w w:val="108"/>
          <w:sz w:val="20"/>
          <w:szCs w:val="20"/>
        </w:rPr>
      </w:pPr>
      <w:r w:rsidRPr="003A0FF5">
        <w:rPr>
          <w:rFonts w:ascii="Times New Roman" w:hAnsi="Times New Roman"/>
          <w:b/>
          <w:color w:val="000000"/>
          <w:spacing w:val="6"/>
          <w:w w:val="108"/>
          <w:sz w:val="20"/>
          <w:szCs w:val="20"/>
        </w:rPr>
        <w:t>Содержание курса  4 год обучения</w:t>
      </w:r>
    </w:p>
    <w:p w:rsidR="00D91EF4" w:rsidRPr="003A0FF5" w:rsidRDefault="00D91EF4" w:rsidP="003A0FF5">
      <w:pPr>
        <w:pStyle w:val="a3"/>
        <w:tabs>
          <w:tab w:val="left" w:pos="3210"/>
          <w:tab w:val="center" w:pos="4819"/>
        </w:tabs>
        <w:jc w:val="center"/>
        <w:rPr>
          <w:b/>
          <w:bCs/>
          <w:caps/>
          <w:szCs w:val="20"/>
        </w:rPr>
      </w:pPr>
      <w:r w:rsidRPr="003A0FF5">
        <w:rPr>
          <w:b/>
          <w:i/>
          <w:iCs/>
          <w:szCs w:val="20"/>
        </w:rPr>
        <w:t>4-й класс</w:t>
      </w:r>
    </w:p>
    <w:p w:rsidR="002412E4" w:rsidRPr="00015C7E" w:rsidRDefault="002412E4" w:rsidP="002412E4">
      <w:pPr>
        <w:pStyle w:val="ad"/>
        <w:shd w:val="clear" w:color="auto" w:fill="FFFFFF"/>
        <w:spacing w:before="0" w:beforeAutospacing="0" w:after="0" w:afterAutospacing="0"/>
        <w:rPr>
          <w:color w:val="333333"/>
          <w:sz w:val="20"/>
          <w:szCs w:val="20"/>
        </w:rPr>
      </w:pPr>
      <w:r w:rsidRPr="00015C7E">
        <w:rPr>
          <w:rStyle w:val="af0"/>
          <w:color w:val="333333"/>
          <w:sz w:val="20"/>
          <w:szCs w:val="20"/>
        </w:rPr>
        <w:t>В  4 классе:</w:t>
      </w:r>
    </w:p>
    <w:p w:rsidR="002412E4" w:rsidRPr="00015C7E" w:rsidRDefault="002412E4" w:rsidP="002412E4">
      <w:pPr>
        <w:pStyle w:val="ad"/>
        <w:shd w:val="clear" w:color="auto" w:fill="FFFFFF"/>
        <w:spacing w:before="0" w:beforeAutospacing="0" w:after="0" w:afterAutospacing="0"/>
        <w:rPr>
          <w:color w:val="333333"/>
          <w:sz w:val="20"/>
          <w:szCs w:val="20"/>
        </w:rPr>
      </w:pPr>
      <w:r w:rsidRPr="00015C7E">
        <w:rPr>
          <w:color w:val="333333"/>
          <w:sz w:val="20"/>
          <w:szCs w:val="20"/>
        </w:rPr>
        <w:t>— Формирование межличностных отношений (ребенок — ребенок, ребенок – учитель, ребенок – родитель);</w:t>
      </w:r>
    </w:p>
    <w:p w:rsidR="002412E4" w:rsidRPr="00015C7E" w:rsidRDefault="002412E4" w:rsidP="002412E4">
      <w:pPr>
        <w:pStyle w:val="ad"/>
        <w:shd w:val="clear" w:color="auto" w:fill="FFFFFF"/>
        <w:spacing w:before="0" w:beforeAutospacing="0" w:after="0" w:afterAutospacing="0"/>
        <w:rPr>
          <w:color w:val="333333"/>
          <w:sz w:val="20"/>
          <w:szCs w:val="20"/>
        </w:rPr>
      </w:pPr>
      <w:r w:rsidRPr="00015C7E">
        <w:rPr>
          <w:color w:val="333333"/>
          <w:sz w:val="20"/>
          <w:szCs w:val="20"/>
        </w:rPr>
        <w:t>— Формирование ценностных отношений (ребенок – культура, ребен</w:t>
      </w:r>
      <w:r>
        <w:rPr>
          <w:color w:val="333333"/>
          <w:sz w:val="20"/>
          <w:szCs w:val="20"/>
        </w:rPr>
        <w:t>ок – природа, ребенок – социум).</w:t>
      </w:r>
    </w:p>
    <w:p w:rsidR="004D5BF5" w:rsidRPr="003A0FF5" w:rsidRDefault="004D5BF5" w:rsidP="0035267E">
      <w:pPr>
        <w:pStyle w:val="a3"/>
        <w:ind w:firstLine="0"/>
        <w:rPr>
          <w:szCs w:val="20"/>
        </w:rPr>
      </w:pPr>
      <w:r w:rsidRPr="003A0FF5">
        <w:rPr>
          <w:b/>
          <w:bCs/>
          <w:szCs w:val="20"/>
        </w:rPr>
        <w:t xml:space="preserve">Введение </w:t>
      </w:r>
      <w:r w:rsidRPr="003A0FF5">
        <w:rPr>
          <w:szCs w:val="20"/>
        </w:rPr>
        <w:t>(1 час)</w:t>
      </w:r>
      <w:r w:rsidR="00D91EF4" w:rsidRPr="003A0FF5">
        <w:rPr>
          <w:szCs w:val="20"/>
        </w:rPr>
        <w:t xml:space="preserve"> </w:t>
      </w:r>
      <w:r w:rsidRPr="003A0FF5">
        <w:rPr>
          <w:szCs w:val="20"/>
        </w:rPr>
        <w:t>Что такое традиция? Почему традиции необходимы в жизни человека, семьи и общества?</w:t>
      </w:r>
    </w:p>
    <w:p w:rsidR="004D5BF5" w:rsidRPr="003A0FF5" w:rsidRDefault="00182BA5" w:rsidP="0035267E">
      <w:pPr>
        <w:pStyle w:val="a3"/>
        <w:ind w:firstLine="0"/>
        <w:rPr>
          <w:szCs w:val="20"/>
        </w:rPr>
      </w:pPr>
      <w:r w:rsidRPr="003A0FF5">
        <w:rPr>
          <w:b/>
          <w:bCs/>
          <w:i/>
          <w:szCs w:val="20"/>
        </w:rPr>
        <w:t>ТРАДИЦИИ ОБРАЗА</w:t>
      </w:r>
      <w:r w:rsidRPr="003A0FF5">
        <w:rPr>
          <w:b/>
          <w:bCs/>
          <w:szCs w:val="20"/>
        </w:rPr>
        <w:t xml:space="preserve"> </w:t>
      </w:r>
    </w:p>
    <w:p w:rsidR="00182BA5" w:rsidRPr="003A0FF5" w:rsidRDefault="00802A3C" w:rsidP="0035267E">
      <w:pPr>
        <w:pStyle w:val="a3"/>
        <w:rPr>
          <w:szCs w:val="20"/>
        </w:rPr>
      </w:pPr>
      <w:r>
        <w:rPr>
          <w:b/>
          <w:bCs/>
          <w:i/>
          <w:szCs w:val="20"/>
        </w:rPr>
        <w:t xml:space="preserve">1. </w:t>
      </w:r>
      <w:r w:rsidR="00182BA5" w:rsidRPr="00802A3C">
        <w:rPr>
          <w:b/>
          <w:bCs/>
          <w:i/>
          <w:szCs w:val="20"/>
        </w:rPr>
        <w:t>Первые образы</w:t>
      </w:r>
      <w:r w:rsidR="004D5BF5" w:rsidRPr="003A0FF5">
        <w:rPr>
          <w:b/>
          <w:bCs/>
          <w:caps/>
          <w:szCs w:val="20"/>
        </w:rPr>
        <w:t>.</w:t>
      </w:r>
      <w:r w:rsidR="004D5BF5" w:rsidRPr="003A0FF5">
        <w:rPr>
          <w:szCs w:val="20"/>
        </w:rPr>
        <w:t xml:space="preserve"> Отец как глава семьи, кормилец, заступник. Отеческий суд и наказание. Отец родной, крестный, духовный. </w:t>
      </w:r>
      <w:r w:rsidR="00182BA5" w:rsidRPr="003A0FF5">
        <w:rPr>
          <w:szCs w:val="20"/>
        </w:rPr>
        <w:t xml:space="preserve"> </w:t>
      </w:r>
    </w:p>
    <w:p w:rsidR="004D5BF5" w:rsidRPr="003A0FF5" w:rsidRDefault="004D5BF5" w:rsidP="0035267E">
      <w:pPr>
        <w:pStyle w:val="a3"/>
        <w:rPr>
          <w:szCs w:val="20"/>
        </w:rPr>
      </w:pPr>
      <w:r w:rsidRPr="003A0FF5">
        <w:rPr>
          <w:szCs w:val="20"/>
        </w:rPr>
        <w:t xml:space="preserve">Мать как душа семьи, хранительница очага, утешительница, </w:t>
      </w:r>
      <w:proofErr w:type="spellStart"/>
      <w:r w:rsidRPr="003A0FF5">
        <w:rPr>
          <w:szCs w:val="20"/>
        </w:rPr>
        <w:t>молитвенница</w:t>
      </w:r>
      <w:proofErr w:type="spellEnd"/>
      <w:r w:rsidRPr="003A0FF5">
        <w:rPr>
          <w:szCs w:val="20"/>
        </w:rPr>
        <w:t>. Мать родная, крестная, названная.</w:t>
      </w:r>
    </w:p>
    <w:p w:rsidR="004D5BF5" w:rsidRPr="003A0FF5" w:rsidRDefault="004D5BF5" w:rsidP="0035267E">
      <w:pPr>
        <w:pStyle w:val="a3"/>
        <w:rPr>
          <w:szCs w:val="20"/>
        </w:rPr>
      </w:pPr>
      <w:r w:rsidRPr="003A0FF5">
        <w:rPr>
          <w:szCs w:val="20"/>
        </w:rPr>
        <w:t xml:space="preserve"> Род, родоначальник и родословие. Виды родословной. </w:t>
      </w:r>
    </w:p>
    <w:p w:rsidR="004D5BF5" w:rsidRPr="003A0FF5" w:rsidRDefault="004D5BF5" w:rsidP="0035267E">
      <w:pPr>
        <w:pStyle w:val="a3"/>
        <w:rPr>
          <w:szCs w:val="20"/>
        </w:rPr>
      </w:pPr>
      <w:r w:rsidRPr="003A0FF5">
        <w:rPr>
          <w:szCs w:val="20"/>
        </w:rPr>
        <w:t>Отечество. Беспредельность просторов и разнообразие родной природы. Богатство красок. Колокольный звон. Произведения культуры – живая память Отечества. Святая Русь.</w:t>
      </w:r>
    </w:p>
    <w:p w:rsidR="004D5BF5" w:rsidRPr="003A0FF5" w:rsidRDefault="004D5BF5" w:rsidP="0035267E">
      <w:pPr>
        <w:pStyle w:val="a3"/>
        <w:rPr>
          <w:szCs w:val="20"/>
        </w:rPr>
      </w:pPr>
      <w:r w:rsidRPr="003A0FF5">
        <w:rPr>
          <w:szCs w:val="20"/>
        </w:rPr>
        <w:t xml:space="preserve">Щит и меч. Священный долг защиты Отечества. Щит и меч старинные, «щит» и «меч» современные, щит и меч духовные. </w:t>
      </w:r>
    </w:p>
    <w:p w:rsidR="004D5BF5" w:rsidRPr="003A0FF5" w:rsidRDefault="004D5BF5" w:rsidP="0035267E">
      <w:pPr>
        <w:pStyle w:val="a3"/>
        <w:rPr>
          <w:szCs w:val="20"/>
        </w:rPr>
      </w:pPr>
      <w:r w:rsidRPr="003A0FF5">
        <w:rPr>
          <w:szCs w:val="20"/>
        </w:rPr>
        <w:t>Мир. Мир – белый свет. Мир – согласие. Мир – сообщество (община, артель, слобода). Правила мирского самоуправления.</w:t>
      </w:r>
    </w:p>
    <w:p w:rsidR="004D5BF5" w:rsidRPr="003A0FF5" w:rsidRDefault="00802A3C" w:rsidP="0035267E">
      <w:pPr>
        <w:pStyle w:val="a3"/>
        <w:rPr>
          <w:szCs w:val="20"/>
        </w:rPr>
      </w:pPr>
      <w:r>
        <w:rPr>
          <w:b/>
          <w:bCs/>
          <w:szCs w:val="20"/>
        </w:rPr>
        <w:t xml:space="preserve">2. </w:t>
      </w:r>
      <w:r w:rsidR="00182BA5" w:rsidRPr="003A0FF5">
        <w:rPr>
          <w:b/>
          <w:bCs/>
          <w:szCs w:val="20"/>
        </w:rPr>
        <w:t>Священные образы</w:t>
      </w:r>
      <w:r w:rsidR="004D5BF5" w:rsidRPr="003A0FF5">
        <w:rPr>
          <w:b/>
          <w:bCs/>
          <w:caps/>
          <w:szCs w:val="20"/>
        </w:rPr>
        <w:t xml:space="preserve">. </w:t>
      </w:r>
      <w:r w:rsidR="004D5BF5" w:rsidRPr="003A0FF5">
        <w:rPr>
          <w:szCs w:val="20"/>
        </w:rPr>
        <w:t>Образы Спасителя: «Спас Нерукотворный» (как образ спасения), «Господь Вседержитель» (как источник истины), «Спас в силах» (как владыка мира). Художественный и духовный язык образов Спасителя.</w:t>
      </w:r>
    </w:p>
    <w:p w:rsidR="004D5BF5" w:rsidRPr="003A0FF5" w:rsidRDefault="004D5BF5" w:rsidP="0035267E">
      <w:pPr>
        <w:pStyle w:val="a3"/>
        <w:rPr>
          <w:szCs w:val="20"/>
        </w:rPr>
      </w:pPr>
      <w:r w:rsidRPr="003A0FF5">
        <w:rPr>
          <w:szCs w:val="20"/>
        </w:rPr>
        <w:t>Образы Богородицы: «Умиление» (как образ любви и соединения двух миров), «Путеводительница» (как образ праведного жизненного пути), «Знамение» (как образ молитвы).</w:t>
      </w:r>
    </w:p>
    <w:p w:rsidR="004D5BF5" w:rsidRPr="003A0FF5" w:rsidRDefault="004D5BF5" w:rsidP="0035267E">
      <w:pPr>
        <w:pStyle w:val="a3"/>
        <w:rPr>
          <w:szCs w:val="20"/>
        </w:rPr>
      </w:pPr>
      <w:r w:rsidRPr="003A0FF5">
        <w:rPr>
          <w:szCs w:val="20"/>
        </w:rPr>
        <w:t xml:space="preserve">Образ Покрова в отечественной традиции. </w:t>
      </w:r>
    </w:p>
    <w:p w:rsidR="004D5BF5" w:rsidRPr="003A0FF5" w:rsidRDefault="004D5BF5" w:rsidP="0035267E">
      <w:pPr>
        <w:pStyle w:val="a3"/>
        <w:rPr>
          <w:bCs/>
          <w:caps/>
          <w:szCs w:val="20"/>
        </w:rPr>
      </w:pPr>
      <w:r w:rsidRPr="003A0FF5">
        <w:rPr>
          <w:szCs w:val="20"/>
        </w:rPr>
        <w:t>Образ ангела-хранителя. Ангел-хранитель отдельного человека, семьи, храма, страны, народа.</w:t>
      </w:r>
    </w:p>
    <w:p w:rsidR="004D5BF5" w:rsidRPr="003A0FF5" w:rsidRDefault="00802A3C" w:rsidP="0035267E">
      <w:pPr>
        <w:pStyle w:val="a3"/>
        <w:rPr>
          <w:szCs w:val="20"/>
        </w:rPr>
      </w:pPr>
      <w:r>
        <w:rPr>
          <w:b/>
          <w:bCs/>
          <w:szCs w:val="20"/>
        </w:rPr>
        <w:lastRenderedPageBreak/>
        <w:t xml:space="preserve">3. </w:t>
      </w:r>
      <w:r w:rsidR="00182BA5" w:rsidRPr="003A0FF5">
        <w:rPr>
          <w:b/>
          <w:bCs/>
          <w:szCs w:val="20"/>
        </w:rPr>
        <w:t>Светлые образы</w:t>
      </w:r>
      <w:r w:rsidR="004D5BF5" w:rsidRPr="003A0FF5">
        <w:rPr>
          <w:b/>
          <w:bCs/>
          <w:szCs w:val="20"/>
        </w:rPr>
        <w:t>.</w:t>
      </w:r>
      <w:r w:rsidR="004D5BF5" w:rsidRPr="003A0FF5">
        <w:rPr>
          <w:szCs w:val="20"/>
        </w:rPr>
        <w:t xml:space="preserve">  Образ света как истины. Яркий свет, огненный шар и удивительное тепло – черты этого образа. Светлый взгляд, светлый ум, просвещенное сердце – образы просветителей.</w:t>
      </w:r>
    </w:p>
    <w:p w:rsidR="004D5BF5" w:rsidRPr="003A0FF5" w:rsidRDefault="004D5BF5" w:rsidP="0035267E">
      <w:pPr>
        <w:pStyle w:val="a3"/>
        <w:rPr>
          <w:szCs w:val="20"/>
        </w:rPr>
      </w:pPr>
      <w:r w:rsidRPr="003A0FF5">
        <w:rPr>
          <w:szCs w:val="20"/>
        </w:rPr>
        <w:t>Образы праведников и мудрецов. Святые бессребреники, исповедники, преподобные, блаженные, мученики.</w:t>
      </w:r>
    </w:p>
    <w:p w:rsidR="004D5BF5" w:rsidRPr="003A0FF5" w:rsidRDefault="004D5BF5" w:rsidP="0035267E">
      <w:pPr>
        <w:pStyle w:val="a3"/>
        <w:rPr>
          <w:szCs w:val="20"/>
        </w:rPr>
      </w:pPr>
      <w:r w:rsidRPr="003A0FF5">
        <w:rPr>
          <w:szCs w:val="20"/>
        </w:rPr>
        <w:t xml:space="preserve">Образы-символы: крест, купол, птица, конь, дерево и другие. Смыслы этих образов, их размещение и признаки. </w:t>
      </w:r>
    </w:p>
    <w:p w:rsidR="004D5BF5" w:rsidRPr="003A0FF5" w:rsidRDefault="00182BA5" w:rsidP="0035267E">
      <w:pPr>
        <w:pStyle w:val="a3"/>
        <w:ind w:firstLine="0"/>
        <w:rPr>
          <w:szCs w:val="20"/>
          <w:u w:val="single"/>
        </w:rPr>
      </w:pPr>
      <w:r w:rsidRPr="003A0FF5">
        <w:rPr>
          <w:b/>
          <w:bCs/>
          <w:i/>
          <w:szCs w:val="20"/>
        </w:rPr>
        <w:t>ТРАДИЦИИ СЛОВА</w:t>
      </w:r>
      <w:r w:rsidRPr="003A0FF5">
        <w:rPr>
          <w:szCs w:val="20"/>
        </w:rPr>
        <w:t xml:space="preserve"> </w:t>
      </w:r>
    </w:p>
    <w:p w:rsidR="004D5BF5" w:rsidRPr="003A0FF5" w:rsidRDefault="00802A3C" w:rsidP="0035267E">
      <w:pPr>
        <w:pStyle w:val="a3"/>
        <w:rPr>
          <w:szCs w:val="20"/>
        </w:rPr>
      </w:pPr>
      <w:r w:rsidRPr="00802A3C">
        <w:rPr>
          <w:b/>
          <w:bCs/>
          <w:i/>
          <w:szCs w:val="20"/>
        </w:rPr>
        <w:t xml:space="preserve">1. </w:t>
      </w:r>
      <w:r w:rsidR="00182BA5" w:rsidRPr="00802A3C">
        <w:rPr>
          <w:b/>
          <w:bCs/>
          <w:i/>
          <w:szCs w:val="20"/>
        </w:rPr>
        <w:t>Священные слова</w:t>
      </w:r>
      <w:r w:rsidR="004D5BF5" w:rsidRPr="003A0FF5">
        <w:rPr>
          <w:b/>
          <w:bCs/>
          <w:caps/>
          <w:szCs w:val="20"/>
        </w:rPr>
        <w:t>.</w:t>
      </w:r>
      <w:r w:rsidR="004D5BF5" w:rsidRPr="003A0FF5">
        <w:rPr>
          <w:szCs w:val="20"/>
        </w:rPr>
        <w:t xml:space="preserve"> Заповеди и заветы. Следование им по жизни – важнейший нравственный опыт многих поколений, духовное наследие Отечества. </w:t>
      </w:r>
    </w:p>
    <w:p w:rsidR="004D5BF5" w:rsidRPr="003A0FF5" w:rsidRDefault="00802A3C" w:rsidP="0035267E">
      <w:pPr>
        <w:pStyle w:val="a3"/>
        <w:rPr>
          <w:szCs w:val="20"/>
        </w:rPr>
      </w:pPr>
      <w:r w:rsidRPr="00802A3C">
        <w:rPr>
          <w:b/>
          <w:bCs/>
          <w:i/>
          <w:szCs w:val="20"/>
        </w:rPr>
        <w:t xml:space="preserve">2. </w:t>
      </w:r>
      <w:r w:rsidR="00182BA5" w:rsidRPr="00802A3C">
        <w:rPr>
          <w:b/>
          <w:bCs/>
          <w:i/>
          <w:szCs w:val="20"/>
        </w:rPr>
        <w:t>Сердечные слова</w:t>
      </w:r>
      <w:r w:rsidR="004D5BF5" w:rsidRPr="003A0FF5">
        <w:rPr>
          <w:b/>
          <w:bCs/>
          <w:caps/>
          <w:szCs w:val="20"/>
        </w:rPr>
        <w:t>.</w:t>
      </w:r>
      <w:r w:rsidR="00182BA5" w:rsidRPr="003A0FF5">
        <w:rPr>
          <w:b/>
          <w:bCs/>
          <w:caps/>
          <w:szCs w:val="20"/>
        </w:rPr>
        <w:t xml:space="preserve"> </w:t>
      </w:r>
      <w:r w:rsidR="004D5BF5" w:rsidRPr="003A0FF5">
        <w:rPr>
          <w:szCs w:val="20"/>
        </w:rPr>
        <w:t xml:space="preserve">Родительское благословение: пожелание добра, покоя, любви и согласия. Крестное знамение, благословенные иконы, духовные грамоты – традиционные проявления родительского благословения. </w:t>
      </w:r>
    </w:p>
    <w:p w:rsidR="004D5BF5" w:rsidRPr="003A0FF5" w:rsidRDefault="004D5BF5" w:rsidP="0035267E">
      <w:pPr>
        <w:pStyle w:val="a3"/>
        <w:rPr>
          <w:szCs w:val="20"/>
        </w:rPr>
      </w:pPr>
      <w:r w:rsidRPr="003A0FF5">
        <w:rPr>
          <w:szCs w:val="20"/>
        </w:rPr>
        <w:t xml:space="preserve">Слова приветствия. Слова прощания. Слова праздничного поздравления. Пожелания и благодарения. Трогательные слова любви. Памятные слова. Слова раскаяния, покаяния и прощения. </w:t>
      </w:r>
    </w:p>
    <w:p w:rsidR="004D5BF5" w:rsidRPr="003A0FF5" w:rsidRDefault="00802A3C" w:rsidP="0035267E">
      <w:pPr>
        <w:pStyle w:val="a3"/>
        <w:rPr>
          <w:szCs w:val="20"/>
        </w:rPr>
      </w:pPr>
      <w:r w:rsidRPr="00802A3C">
        <w:rPr>
          <w:b/>
          <w:bCs/>
          <w:i/>
          <w:szCs w:val="20"/>
        </w:rPr>
        <w:t xml:space="preserve">3. </w:t>
      </w:r>
      <w:r w:rsidR="00182BA5" w:rsidRPr="00802A3C">
        <w:rPr>
          <w:b/>
          <w:bCs/>
          <w:i/>
          <w:szCs w:val="20"/>
        </w:rPr>
        <w:t>Честные слова</w:t>
      </w:r>
      <w:r w:rsidR="004D5BF5" w:rsidRPr="003A0FF5">
        <w:rPr>
          <w:b/>
          <w:bCs/>
          <w:caps/>
          <w:szCs w:val="20"/>
        </w:rPr>
        <w:t>.</w:t>
      </w:r>
      <w:r w:rsidR="004D5BF5" w:rsidRPr="003A0FF5">
        <w:rPr>
          <w:caps/>
          <w:szCs w:val="20"/>
        </w:rPr>
        <w:t xml:space="preserve"> п</w:t>
      </w:r>
      <w:r w:rsidR="004D5BF5" w:rsidRPr="003A0FF5">
        <w:rPr>
          <w:szCs w:val="20"/>
        </w:rPr>
        <w:t xml:space="preserve">равила честного слова: думай, что говоришь; не говори того, что не думаешь; не все, что думаешь, говори. </w:t>
      </w:r>
    </w:p>
    <w:p w:rsidR="004D5BF5" w:rsidRPr="003A0FF5" w:rsidRDefault="004D5BF5" w:rsidP="0035267E">
      <w:pPr>
        <w:pStyle w:val="a3"/>
        <w:rPr>
          <w:szCs w:val="20"/>
        </w:rPr>
      </w:pPr>
      <w:r w:rsidRPr="003A0FF5">
        <w:rPr>
          <w:szCs w:val="20"/>
        </w:rPr>
        <w:t xml:space="preserve">Договор и уговор. Традиция верности договору и уговору. </w:t>
      </w:r>
    </w:p>
    <w:p w:rsidR="004D5BF5" w:rsidRPr="003A0FF5" w:rsidRDefault="004D5BF5" w:rsidP="0035267E">
      <w:pPr>
        <w:pStyle w:val="a3"/>
        <w:rPr>
          <w:szCs w:val="20"/>
        </w:rPr>
      </w:pPr>
      <w:r w:rsidRPr="003A0FF5">
        <w:rPr>
          <w:szCs w:val="20"/>
        </w:rPr>
        <w:t>Присяга – слово долга. Обет – добровольное обязательство.</w:t>
      </w:r>
    </w:p>
    <w:p w:rsidR="004D5BF5" w:rsidRPr="003A0FF5" w:rsidRDefault="00182BA5" w:rsidP="0035267E">
      <w:pPr>
        <w:pStyle w:val="a3"/>
        <w:ind w:firstLine="0"/>
        <w:rPr>
          <w:szCs w:val="20"/>
        </w:rPr>
      </w:pPr>
      <w:r w:rsidRPr="003A0FF5">
        <w:rPr>
          <w:b/>
          <w:bCs/>
          <w:i/>
          <w:szCs w:val="20"/>
        </w:rPr>
        <w:t>ТРАДИЦИИ ДЕЛА</w:t>
      </w:r>
      <w:r w:rsidRPr="003A0FF5">
        <w:rPr>
          <w:szCs w:val="20"/>
        </w:rPr>
        <w:t xml:space="preserve"> </w:t>
      </w:r>
    </w:p>
    <w:p w:rsidR="004D5BF5" w:rsidRPr="003A0FF5" w:rsidRDefault="00802A3C" w:rsidP="0035267E">
      <w:pPr>
        <w:pStyle w:val="a3"/>
        <w:rPr>
          <w:szCs w:val="20"/>
        </w:rPr>
      </w:pPr>
      <w:r w:rsidRPr="00802A3C">
        <w:rPr>
          <w:b/>
          <w:bCs/>
          <w:i/>
          <w:szCs w:val="20"/>
        </w:rPr>
        <w:t xml:space="preserve">1. </w:t>
      </w:r>
      <w:r w:rsidR="00182BA5" w:rsidRPr="00802A3C">
        <w:rPr>
          <w:b/>
          <w:bCs/>
          <w:i/>
          <w:szCs w:val="20"/>
        </w:rPr>
        <w:t>Труд</w:t>
      </w:r>
      <w:r w:rsidR="004D5BF5" w:rsidRPr="003A0FF5">
        <w:rPr>
          <w:szCs w:val="20"/>
        </w:rPr>
        <w:t>. Крестьяне, ремесленники и купцы – труженики России. Земледельцы кормят семью, ближнего и Отечество. Традиции земледелия: знать природные приметы, иметь право на свою долю земли, добросовестный труд, дружный труд, взаимопомощь, каждому делу – своя пора.</w:t>
      </w:r>
    </w:p>
    <w:p w:rsidR="004D5BF5" w:rsidRPr="003A0FF5" w:rsidRDefault="004D5BF5" w:rsidP="0035267E">
      <w:pPr>
        <w:pStyle w:val="a3"/>
        <w:rPr>
          <w:szCs w:val="20"/>
        </w:rPr>
      </w:pPr>
      <w:r w:rsidRPr="003A0FF5">
        <w:rPr>
          <w:szCs w:val="20"/>
        </w:rPr>
        <w:t>Ремесленники созидают новые полезные вещи ради ближнего и всего Отечества. Традиции ремесла: любить и хорошо знать свой материал, безупречно владеть своим инструментом, добросовестность, передача секретов мастерства ученикам. Мастер – золотые руки.</w:t>
      </w:r>
    </w:p>
    <w:p w:rsidR="004D5BF5" w:rsidRPr="003A0FF5" w:rsidRDefault="004D5BF5" w:rsidP="0035267E">
      <w:pPr>
        <w:pStyle w:val="a3"/>
        <w:rPr>
          <w:szCs w:val="20"/>
        </w:rPr>
      </w:pPr>
      <w:r w:rsidRPr="003A0FF5">
        <w:rPr>
          <w:szCs w:val="20"/>
        </w:rPr>
        <w:t>Купцы и предприниматели – деловые люди Отечества. Традиции делового мира: расторопность и дальновидность. Знание товара и покупателя, умение рисковать, быть верным уговору, идти в ногу со временем, творить дела милосердия.</w:t>
      </w:r>
    </w:p>
    <w:p w:rsidR="004D5BF5" w:rsidRPr="003A0FF5" w:rsidRDefault="00802A3C" w:rsidP="0035267E">
      <w:pPr>
        <w:pStyle w:val="a3"/>
        <w:rPr>
          <w:szCs w:val="20"/>
        </w:rPr>
      </w:pPr>
      <w:r w:rsidRPr="00802A3C">
        <w:rPr>
          <w:b/>
          <w:bCs/>
          <w:i/>
          <w:szCs w:val="20"/>
        </w:rPr>
        <w:t xml:space="preserve">2. </w:t>
      </w:r>
      <w:r w:rsidR="00182BA5" w:rsidRPr="00802A3C">
        <w:rPr>
          <w:b/>
          <w:bCs/>
          <w:i/>
          <w:szCs w:val="20"/>
        </w:rPr>
        <w:t>Служение</w:t>
      </w:r>
      <w:r w:rsidR="004D5BF5" w:rsidRPr="003A0FF5">
        <w:rPr>
          <w:caps/>
          <w:szCs w:val="20"/>
        </w:rPr>
        <w:t>.</w:t>
      </w:r>
      <w:r w:rsidR="004D5BF5" w:rsidRPr="003A0FF5">
        <w:rPr>
          <w:szCs w:val="20"/>
        </w:rPr>
        <w:t xml:space="preserve"> Воинское служение – защищать Отечество, устрашать и карать врага. Традиции российского воинства: дисциплина, исполнение приказа, отвага, сохранение боевого знамени, защита веры. Отцы-командиры. Полководцы. </w:t>
      </w:r>
    </w:p>
    <w:p w:rsidR="004D5BF5" w:rsidRPr="003A0FF5" w:rsidRDefault="004D5BF5" w:rsidP="0035267E">
      <w:pPr>
        <w:pStyle w:val="a3"/>
        <w:rPr>
          <w:szCs w:val="20"/>
        </w:rPr>
      </w:pPr>
      <w:r w:rsidRPr="003A0FF5">
        <w:rPr>
          <w:szCs w:val="20"/>
        </w:rPr>
        <w:t>Служение священства – научение вере, наставление о жизни, защита от греха. Традиции священства: молиться о ближнем и Отечестве, совершать таинства, быть духовным отцом прихожанам, отзываться на духовные нужды.</w:t>
      </w:r>
    </w:p>
    <w:p w:rsidR="004D5BF5" w:rsidRPr="003A0FF5" w:rsidRDefault="004D5BF5" w:rsidP="0035267E">
      <w:pPr>
        <w:pStyle w:val="a3"/>
        <w:rPr>
          <w:szCs w:val="20"/>
        </w:rPr>
      </w:pPr>
      <w:r w:rsidRPr="003A0FF5">
        <w:rPr>
          <w:szCs w:val="20"/>
        </w:rPr>
        <w:t xml:space="preserve">Суд и управление – сберегать мир между людьми, соединять закон и правду. Добрые традиции государственного служения. </w:t>
      </w:r>
    </w:p>
    <w:p w:rsidR="004D5BF5" w:rsidRPr="003A0FF5" w:rsidRDefault="00802A3C" w:rsidP="0035267E">
      <w:pPr>
        <w:pStyle w:val="a3"/>
        <w:rPr>
          <w:szCs w:val="20"/>
        </w:rPr>
      </w:pPr>
      <w:r w:rsidRPr="00802A3C">
        <w:rPr>
          <w:b/>
          <w:bCs/>
          <w:i/>
          <w:szCs w:val="20"/>
        </w:rPr>
        <w:t xml:space="preserve">3. </w:t>
      </w:r>
      <w:r w:rsidR="00182BA5" w:rsidRPr="00802A3C">
        <w:rPr>
          <w:b/>
          <w:bCs/>
          <w:i/>
          <w:szCs w:val="20"/>
        </w:rPr>
        <w:t>Творчество</w:t>
      </w:r>
      <w:r w:rsidR="004D5BF5" w:rsidRPr="00802A3C">
        <w:rPr>
          <w:i/>
          <w:caps/>
          <w:szCs w:val="20"/>
        </w:rPr>
        <w:t>.</w:t>
      </w:r>
      <w:r w:rsidR="004D5BF5" w:rsidRPr="003A0FF5">
        <w:rPr>
          <w:szCs w:val="20"/>
        </w:rPr>
        <w:t xml:space="preserve"> Талант – особый дар человека. Талантливый человек – большой труженик. Почему в основе любого таланта – любовь?</w:t>
      </w:r>
    </w:p>
    <w:p w:rsidR="004D5BF5" w:rsidRPr="003A0FF5" w:rsidRDefault="004D5BF5" w:rsidP="0035267E">
      <w:pPr>
        <w:pStyle w:val="a3"/>
        <w:rPr>
          <w:szCs w:val="20"/>
        </w:rPr>
      </w:pPr>
      <w:r w:rsidRPr="003A0FF5">
        <w:rPr>
          <w:szCs w:val="20"/>
        </w:rPr>
        <w:t>Творчество иконописца – передать людям вечные и божественные образы, приблизить их к духовному миру.</w:t>
      </w:r>
    </w:p>
    <w:p w:rsidR="004D5BF5" w:rsidRPr="003A0FF5" w:rsidRDefault="004D5BF5" w:rsidP="0035267E">
      <w:pPr>
        <w:pStyle w:val="a3"/>
        <w:rPr>
          <w:szCs w:val="20"/>
        </w:rPr>
      </w:pPr>
      <w:r w:rsidRPr="003A0FF5">
        <w:rPr>
          <w:szCs w:val="20"/>
        </w:rPr>
        <w:t>Живописец. Его призвание – раскрыть красоту мира земного. Художественный язык живописца.</w:t>
      </w:r>
    </w:p>
    <w:p w:rsidR="004D5BF5" w:rsidRPr="003A0FF5" w:rsidRDefault="004D5BF5" w:rsidP="0035267E">
      <w:pPr>
        <w:pStyle w:val="a3"/>
        <w:rPr>
          <w:szCs w:val="20"/>
        </w:rPr>
      </w:pPr>
      <w:r w:rsidRPr="003A0FF5">
        <w:rPr>
          <w:szCs w:val="20"/>
        </w:rPr>
        <w:t xml:space="preserve">Мастера художественных промыслов. Образы и символы народного творчества. Народное творчество и его проявления. </w:t>
      </w:r>
    </w:p>
    <w:p w:rsidR="004D5BF5" w:rsidRPr="003A0FF5" w:rsidRDefault="0092347B" w:rsidP="0035267E">
      <w:pPr>
        <w:pStyle w:val="a3"/>
        <w:rPr>
          <w:szCs w:val="20"/>
        </w:rPr>
      </w:pPr>
      <w:r w:rsidRPr="0092347B">
        <w:rPr>
          <w:b/>
          <w:i/>
          <w:szCs w:val="20"/>
        </w:rPr>
        <w:t xml:space="preserve">4. </w:t>
      </w:r>
      <w:r w:rsidR="00182BA5" w:rsidRPr="0092347B">
        <w:rPr>
          <w:b/>
          <w:i/>
          <w:szCs w:val="20"/>
        </w:rPr>
        <w:t>Традиции праведного дела</w:t>
      </w:r>
      <w:r w:rsidR="00182BA5" w:rsidRPr="003A0FF5">
        <w:rPr>
          <w:b/>
          <w:szCs w:val="20"/>
        </w:rPr>
        <w:t xml:space="preserve">. </w:t>
      </w:r>
      <w:r w:rsidR="004D5BF5" w:rsidRPr="003A0FF5">
        <w:rPr>
          <w:szCs w:val="20"/>
        </w:rPr>
        <w:t>Смысл праведного дела – жить, трудиться, служить и творить по правде, во имя ближнего и Отечества.</w:t>
      </w:r>
    </w:p>
    <w:p w:rsidR="004D5BF5" w:rsidRPr="003A0FF5" w:rsidRDefault="00182BA5" w:rsidP="0035267E">
      <w:pPr>
        <w:pStyle w:val="a3"/>
        <w:rPr>
          <w:szCs w:val="20"/>
        </w:rPr>
      </w:pPr>
      <w:r w:rsidRPr="003A0FF5">
        <w:rPr>
          <w:b/>
          <w:i/>
          <w:szCs w:val="20"/>
        </w:rPr>
        <w:t>ТРАДИЦИИ ПРАЗДНИКА</w:t>
      </w:r>
    </w:p>
    <w:p w:rsidR="004D5BF5" w:rsidRPr="003A0FF5" w:rsidRDefault="0092347B" w:rsidP="0035267E">
      <w:pPr>
        <w:pStyle w:val="a3"/>
        <w:rPr>
          <w:szCs w:val="20"/>
        </w:rPr>
      </w:pPr>
      <w:r w:rsidRPr="0092347B">
        <w:rPr>
          <w:b/>
          <w:bCs/>
          <w:i/>
          <w:szCs w:val="20"/>
        </w:rPr>
        <w:t xml:space="preserve">1. </w:t>
      </w:r>
      <w:r w:rsidR="00182BA5" w:rsidRPr="0092347B">
        <w:rPr>
          <w:b/>
          <w:bCs/>
          <w:i/>
          <w:szCs w:val="20"/>
        </w:rPr>
        <w:t>Гулять всем миром</w:t>
      </w:r>
      <w:r w:rsidR="004D5BF5" w:rsidRPr="003A0FF5">
        <w:rPr>
          <w:b/>
          <w:bCs/>
          <w:caps/>
          <w:szCs w:val="20"/>
        </w:rPr>
        <w:t>.</w:t>
      </w:r>
      <w:r w:rsidR="004D5BF5" w:rsidRPr="003A0FF5">
        <w:rPr>
          <w:szCs w:val="20"/>
        </w:rPr>
        <w:t xml:space="preserve"> Праздники земледельческого календаря. Прославление жизненной силы природы.</w:t>
      </w:r>
    </w:p>
    <w:p w:rsidR="004D5BF5" w:rsidRPr="003A0FF5" w:rsidRDefault="004D5BF5" w:rsidP="0035267E">
      <w:pPr>
        <w:pStyle w:val="a3"/>
        <w:rPr>
          <w:szCs w:val="20"/>
        </w:rPr>
      </w:pPr>
      <w:r w:rsidRPr="003A0FF5">
        <w:rPr>
          <w:szCs w:val="20"/>
        </w:rPr>
        <w:t xml:space="preserve">Общинные праздники: братчины </w:t>
      </w:r>
      <w:proofErr w:type="spellStart"/>
      <w:r w:rsidRPr="003A0FF5">
        <w:rPr>
          <w:szCs w:val="20"/>
        </w:rPr>
        <w:t>обетные</w:t>
      </w:r>
      <w:proofErr w:type="spellEnd"/>
      <w:r w:rsidRPr="003A0FF5">
        <w:rPr>
          <w:szCs w:val="20"/>
        </w:rPr>
        <w:t>, заветные. Всеобщее примирение и веселье.</w:t>
      </w:r>
    </w:p>
    <w:p w:rsidR="004D5BF5" w:rsidRPr="003A0FF5" w:rsidRDefault="004D5BF5" w:rsidP="0035267E">
      <w:pPr>
        <w:pStyle w:val="a3"/>
        <w:rPr>
          <w:szCs w:val="20"/>
        </w:rPr>
      </w:pPr>
      <w:r w:rsidRPr="003A0FF5">
        <w:rPr>
          <w:szCs w:val="20"/>
        </w:rPr>
        <w:t xml:space="preserve">Престольный праздник: литургия, молебен, крестный ход, </w:t>
      </w:r>
      <w:proofErr w:type="spellStart"/>
      <w:r w:rsidRPr="003A0FF5">
        <w:rPr>
          <w:szCs w:val="20"/>
        </w:rPr>
        <w:t>гостевание</w:t>
      </w:r>
      <w:proofErr w:type="spellEnd"/>
      <w:r w:rsidRPr="003A0FF5">
        <w:rPr>
          <w:szCs w:val="20"/>
        </w:rPr>
        <w:t>, ярмарка, гулянье.</w:t>
      </w:r>
    </w:p>
    <w:p w:rsidR="004D5BF5" w:rsidRPr="003A0FF5" w:rsidRDefault="0092347B" w:rsidP="0035267E">
      <w:pPr>
        <w:pStyle w:val="a3"/>
        <w:rPr>
          <w:szCs w:val="20"/>
        </w:rPr>
      </w:pPr>
      <w:r w:rsidRPr="0092347B">
        <w:rPr>
          <w:b/>
          <w:i/>
          <w:szCs w:val="20"/>
        </w:rPr>
        <w:t xml:space="preserve">2. </w:t>
      </w:r>
      <w:r w:rsidR="00182BA5" w:rsidRPr="0092347B">
        <w:rPr>
          <w:b/>
          <w:i/>
          <w:szCs w:val="20"/>
        </w:rPr>
        <w:t>Радоваться всей семьей</w:t>
      </w:r>
      <w:r w:rsidR="00182BA5" w:rsidRPr="003A0FF5">
        <w:rPr>
          <w:b/>
          <w:szCs w:val="20"/>
        </w:rPr>
        <w:t xml:space="preserve">. </w:t>
      </w:r>
      <w:r w:rsidR="004D5BF5" w:rsidRPr="003A0FF5">
        <w:rPr>
          <w:szCs w:val="20"/>
        </w:rPr>
        <w:t>Крестины и именины – наиболее древние семейные праздники русского народа. Обряды и обычаи семейных праздников. Гостеприимство, гулянье, трапеза. Трапеза – знак единения и примирения. Обычаи русской трапезы. Где песня льется – там легче живется.</w:t>
      </w:r>
    </w:p>
    <w:p w:rsidR="004D5BF5" w:rsidRPr="003A0FF5" w:rsidRDefault="0092347B" w:rsidP="0035267E">
      <w:pPr>
        <w:pStyle w:val="a3"/>
        <w:rPr>
          <w:szCs w:val="20"/>
        </w:rPr>
      </w:pPr>
      <w:r w:rsidRPr="0092347B">
        <w:rPr>
          <w:b/>
          <w:i/>
          <w:szCs w:val="20"/>
        </w:rPr>
        <w:t xml:space="preserve">3. </w:t>
      </w:r>
      <w:r w:rsidR="00182BA5" w:rsidRPr="0092347B">
        <w:rPr>
          <w:b/>
          <w:i/>
          <w:szCs w:val="20"/>
        </w:rPr>
        <w:t>Помнить всем отечеством</w:t>
      </w:r>
      <w:r w:rsidR="004D5BF5" w:rsidRPr="003A0FF5">
        <w:rPr>
          <w:b/>
          <w:szCs w:val="20"/>
        </w:rPr>
        <w:t xml:space="preserve">. </w:t>
      </w:r>
      <w:r w:rsidR="004D5BF5" w:rsidRPr="003A0FF5">
        <w:rPr>
          <w:szCs w:val="20"/>
        </w:rPr>
        <w:t>Государственные и гражданские праздники – общенародная память и благодарность. День Победы, День города или села и другие.</w:t>
      </w:r>
    </w:p>
    <w:p w:rsidR="004D5BF5" w:rsidRPr="003A0FF5" w:rsidRDefault="0092347B" w:rsidP="0035267E">
      <w:pPr>
        <w:pStyle w:val="a3"/>
        <w:rPr>
          <w:szCs w:val="20"/>
        </w:rPr>
      </w:pPr>
      <w:r w:rsidRPr="0092347B">
        <w:rPr>
          <w:b/>
          <w:i/>
          <w:szCs w:val="20"/>
        </w:rPr>
        <w:t xml:space="preserve">4. </w:t>
      </w:r>
      <w:r w:rsidR="00182BA5" w:rsidRPr="0092347B">
        <w:rPr>
          <w:b/>
          <w:i/>
          <w:szCs w:val="20"/>
        </w:rPr>
        <w:t>Молиться всей церковью</w:t>
      </w:r>
      <w:r w:rsidR="004D5BF5" w:rsidRPr="003A0FF5">
        <w:rPr>
          <w:b/>
          <w:szCs w:val="20"/>
        </w:rPr>
        <w:t xml:space="preserve">. </w:t>
      </w:r>
      <w:r w:rsidR="004D5BF5" w:rsidRPr="003A0FF5">
        <w:rPr>
          <w:szCs w:val="20"/>
        </w:rPr>
        <w:t xml:space="preserve">Православные праздники – важная часть народной праздничной культуры. Пасха – праздник праздников. Ее атрибуты: ночная литургия, пасхальный крестный ход, возгласы «Христос воскресе!», кулич и пасха, крашеные яйца, </w:t>
      </w:r>
      <w:proofErr w:type="spellStart"/>
      <w:r w:rsidR="004D5BF5" w:rsidRPr="003A0FF5">
        <w:rPr>
          <w:szCs w:val="20"/>
        </w:rPr>
        <w:t>славление</w:t>
      </w:r>
      <w:proofErr w:type="spellEnd"/>
      <w:r w:rsidR="004D5BF5" w:rsidRPr="003A0FF5">
        <w:rPr>
          <w:szCs w:val="20"/>
        </w:rPr>
        <w:t xml:space="preserve"> Христа и величальные песни. Исторический и духовный смысл этих проявлений праздника.</w:t>
      </w:r>
    </w:p>
    <w:p w:rsidR="004D5BF5" w:rsidRPr="003A0FF5" w:rsidRDefault="004D5BF5" w:rsidP="0035267E">
      <w:pPr>
        <w:pStyle w:val="a3"/>
        <w:rPr>
          <w:szCs w:val="20"/>
        </w:rPr>
      </w:pPr>
      <w:r w:rsidRPr="003A0FF5">
        <w:rPr>
          <w:szCs w:val="20"/>
        </w:rPr>
        <w:t>Празднование Рождества Христова и «</w:t>
      </w:r>
      <w:proofErr w:type="spellStart"/>
      <w:r w:rsidRPr="003A0FF5">
        <w:rPr>
          <w:szCs w:val="20"/>
        </w:rPr>
        <w:t>Спасы</w:t>
      </w:r>
      <w:proofErr w:type="spellEnd"/>
      <w:r w:rsidRPr="003A0FF5">
        <w:rPr>
          <w:szCs w:val="20"/>
        </w:rPr>
        <w:t>» в отечественной культуре.</w:t>
      </w:r>
    </w:p>
    <w:p w:rsidR="004D5BF5" w:rsidRPr="003A0FF5" w:rsidRDefault="0092347B" w:rsidP="0035267E">
      <w:pPr>
        <w:pStyle w:val="a3"/>
        <w:rPr>
          <w:szCs w:val="20"/>
        </w:rPr>
      </w:pPr>
      <w:r w:rsidRPr="0092347B">
        <w:rPr>
          <w:b/>
          <w:i/>
          <w:szCs w:val="20"/>
        </w:rPr>
        <w:t xml:space="preserve">5. </w:t>
      </w:r>
      <w:r w:rsidR="00182BA5" w:rsidRPr="0092347B">
        <w:rPr>
          <w:b/>
          <w:i/>
          <w:szCs w:val="20"/>
        </w:rPr>
        <w:t>Потрудиться душой</w:t>
      </w:r>
      <w:r w:rsidR="004D5BF5" w:rsidRPr="003A0FF5">
        <w:rPr>
          <w:b/>
          <w:szCs w:val="20"/>
        </w:rPr>
        <w:t xml:space="preserve">. </w:t>
      </w:r>
      <w:r w:rsidR="004D5BF5" w:rsidRPr="003A0FF5">
        <w:rPr>
          <w:szCs w:val="20"/>
        </w:rPr>
        <w:t>Общие традиции всех праздников: ощутить смысл и духовное предназначение праздника, внешняя и внутренняя подготовка к празднику, обычаи гостеприимства, милосердие к больным, одиноким и всем нуждающимся.</w:t>
      </w:r>
    </w:p>
    <w:p w:rsidR="004D5BF5" w:rsidRPr="003A0FF5" w:rsidRDefault="00182BA5" w:rsidP="0035267E">
      <w:pPr>
        <w:pStyle w:val="a3"/>
        <w:ind w:firstLine="0"/>
        <w:rPr>
          <w:szCs w:val="20"/>
        </w:rPr>
      </w:pPr>
      <w:r w:rsidRPr="003A0FF5">
        <w:rPr>
          <w:b/>
          <w:bCs/>
          <w:i/>
          <w:szCs w:val="20"/>
        </w:rPr>
        <w:t>ЗАКЛЮЧИТЕЛЬНЫЙ УРОК</w:t>
      </w:r>
      <w:r w:rsidRPr="003A0FF5">
        <w:rPr>
          <w:szCs w:val="20"/>
        </w:rPr>
        <w:t xml:space="preserve"> </w:t>
      </w:r>
    </w:p>
    <w:p w:rsidR="004D5BF5" w:rsidRPr="003A0FF5" w:rsidRDefault="004D5BF5" w:rsidP="0035267E">
      <w:pPr>
        <w:pStyle w:val="a3"/>
        <w:rPr>
          <w:szCs w:val="20"/>
        </w:rPr>
      </w:pPr>
      <w:r w:rsidRPr="003A0FF5">
        <w:rPr>
          <w:szCs w:val="20"/>
        </w:rPr>
        <w:t xml:space="preserve">Исторический, нравственный и духовный смысл традиций. </w:t>
      </w:r>
    </w:p>
    <w:p w:rsidR="004D5BF5" w:rsidRPr="003A0FF5" w:rsidRDefault="004D5BF5" w:rsidP="0035267E">
      <w:pPr>
        <w:pStyle w:val="a3"/>
        <w:rPr>
          <w:szCs w:val="20"/>
        </w:rPr>
      </w:pPr>
      <w:r w:rsidRPr="003A0FF5">
        <w:rPr>
          <w:szCs w:val="20"/>
        </w:rPr>
        <w:lastRenderedPageBreak/>
        <w:t xml:space="preserve">Почему истоки помогают лучше видеть, слышать, чувствовать и понимать окружающий мир? Истоки: прошлое в настоящем ради будущего.    </w:t>
      </w:r>
    </w:p>
    <w:p w:rsidR="00401E15" w:rsidRDefault="00401E15" w:rsidP="00CA46CF">
      <w:pPr>
        <w:pStyle w:val="a3"/>
        <w:jc w:val="center"/>
        <w:rPr>
          <w:b/>
          <w:bCs/>
          <w:szCs w:val="20"/>
        </w:rPr>
      </w:pPr>
    </w:p>
    <w:p w:rsidR="00401E15" w:rsidRPr="00401E15" w:rsidRDefault="00401E15" w:rsidP="00401E15">
      <w:pPr>
        <w:pStyle w:val="310"/>
        <w:rPr>
          <w:sz w:val="20"/>
          <w:szCs w:val="20"/>
        </w:rPr>
      </w:pPr>
      <w:r>
        <w:rPr>
          <w:b w:val="0"/>
          <w:sz w:val="20"/>
          <w:szCs w:val="20"/>
        </w:rPr>
        <w:t>Т</w:t>
      </w:r>
      <w:r w:rsidRPr="00401E15">
        <w:rPr>
          <w:b w:val="0"/>
          <w:sz w:val="20"/>
          <w:szCs w:val="20"/>
        </w:rPr>
        <w:t>ематическое планирование 4 класс, 17 часов</w:t>
      </w:r>
    </w:p>
    <w:p w:rsidR="00401E15" w:rsidRPr="00401E15" w:rsidRDefault="00401E15" w:rsidP="00401E15">
      <w:pPr>
        <w:pStyle w:val="310"/>
        <w:rPr>
          <w:sz w:val="20"/>
          <w:szCs w:val="20"/>
        </w:rPr>
      </w:pPr>
    </w:p>
    <w:tbl>
      <w:tblPr>
        <w:tblW w:w="15353" w:type="dxa"/>
        <w:tblInd w:w="-77" w:type="dxa"/>
        <w:tblLayout w:type="fixed"/>
        <w:tblLook w:val="0000" w:firstRow="0" w:lastRow="0" w:firstColumn="0" w:lastColumn="0" w:noHBand="0" w:noVBand="0"/>
      </w:tblPr>
      <w:tblGrid>
        <w:gridCol w:w="606"/>
        <w:gridCol w:w="2698"/>
        <w:gridCol w:w="3407"/>
        <w:gridCol w:w="4531"/>
        <w:gridCol w:w="2977"/>
        <w:gridCol w:w="1134"/>
      </w:tblGrid>
      <w:tr w:rsidR="00401E15" w:rsidRPr="00401E15" w:rsidTr="005A1538">
        <w:tc>
          <w:tcPr>
            <w:tcW w:w="606"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ind w:left="-113" w:right="-113"/>
              <w:rPr>
                <w:rFonts w:ascii="Times New Roman" w:eastAsia="Times New Roman" w:hAnsi="Times New Roman" w:cs="Times New Roman"/>
                <w:b/>
                <w:sz w:val="20"/>
                <w:szCs w:val="20"/>
              </w:rPr>
            </w:pPr>
          </w:p>
        </w:tc>
        <w:tc>
          <w:tcPr>
            <w:tcW w:w="13613" w:type="dxa"/>
            <w:gridSpan w:val="4"/>
            <w:tcBorders>
              <w:top w:val="single" w:sz="4" w:space="0" w:color="000000"/>
              <w:left w:val="single" w:sz="4" w:space="0" w:color="000000"/>
              <w:bottom w:val="single" w:sz="4" w:space="0" w:color="000000"/>
              <w:right w:val="single" w:sz="4" w:space="0" w:color="000000"/>
            </w:tcBorders>
            <w:shd w:val="clear" w:color="auto" w:fill="auto"/>
          </w:tcPr>
          <w:p w:rsidR="00401E15" w:rsidRPr="00401E15" w:rsidRDefault="00401E15" w:rsidP="005A1538">
            <w:pPr>
              <w:snapToGrid w:val="0"/>
              <w:spacing w:after="0" w:line="240" w:lineRule="auto"/>
              <w:jc w:val="center"/>
              <w:rPr>
                <w:rFonts w:ascii="Times New Roman" w:eastAsia="Times New Roman" w:hAnsi="Times New Roman" w:cs="Times New Roman"/>
                <w:b/>
                <w:sz w:val="20"/>
                <w:szCs w:val="20"/>
              </w:rPr>
            </w:pPr>
            <w:r w:rsidRPr="00401E15">
              <w:rPr>
                <w:rFonts w:ascii="Times New Roman" w:hAnsi="Times New Roman" w:cs="Times New Roman"/>
                <w:b/>
                <w:sz w:val="20"/>
                <w:szCs w:val="20"/>
                <w:lang w:val="en-US"/>
              </w:rPr>
              <w:t>I</w:t>
            </w:r>
            <w:r w:rsidRPr="00401E15">
              <w:rPr>
                <w:rFonts w:ascii="Times New Roman" w:hAnsi="Times New Roman" w:cs="Times New Roman"/>
                <w:b/>
                <w:sz w:val="20"/>
                <w:szCs w:val="20"/>
              </w:rPr>
              <w:t>. Традиции образа.</w:t>
            </w:r>
          </w:p>
        </w:tc>
        <w:tc>
          <w:tcPr>
            <w:tcW w:w="1134" w:type="dxa"/>
            <w:tcBorders>
              <w:top w:val="single" w:sz="4" w:space="0" w:color="000000"/>
              <w:left w:val="single" w:sz="4" w:space="0" w:color="000000"/>
              <w:bottom w:val="single" w:sz="4" w:space="0" w:color="000000"/>
              <w:right w:val="single" w:sz="4" w:space="0" w:color="000000"/>
            </w:tcBorders>
          </w:tcPr>
          <w:p w:rsidR="00401E15" w:rsidRPr="00401E15" w:rsidRDefault="00401E15" w:rsidP="005A1538">
            <w:pPr>
              <w:snapToGrid w:val="0"/>
              <w:spacing w:after="0" w:line="240" w:lineRule="auto"/>
              <w:rPr>
                <w:rFonts w:ascii="Times New Roman" w:eastAsia="Times New Roman" w:hAnsi="Times New Roman" w:cs="Times New Roman"/>
                <w:b/>
                <w:sz w:val="20"/>
                <w:szCs w:val="20"/>
              </w:rPr>
            </w:pPr>
          </w:p>
        </w:tc>
      </w:tr>
      <w:tr w:rsidR="00401E15" w:rsidRPr="00401E15" w:rsidTr="005A1538">
        <w:tc>
          <w:tcPr>
            <w:tcW w:w="606"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ind w:left="-113" w:right="-113"/>
              <w:rPr>
                <w:rFonts w:ascii="Times New Roman" w:eastAsia="Times New Roman" w:hAnsi="Times New Roman" w:cs="Times New Roman"/>
                <w:b/>
                <w:sz w:val="20"/>
                <w:szCs w:val="20"/>
              </w:rPr>
            </w:pPr>
            <w:r w:rsidRPr="00401E15">
              <w:rPr>
                <w:rFonts w:ascii="Times New Roman" w:eastAsia="Times New Roman" w:hAnsi="Times New Roman" w:cs="Times New Roman"/>
                <w:b/>
                <w:sz w:val="20"/>
                <w:szCs w:val="20"/>
              </w:rPr>
              <w:t>№ урока</w:t>
            </w:r>
          </w:p>
        </w:tc>
        <w:tc>
          <w:tcPr>
            <w:tcW w:w="2698"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b/>
                <w:sz w:val="20"/>
                <w:szCs w:val="20"/>
              </w:rPr>
            </w:pPr>
            <w:r w:rsidRPr="00401E15">
              <w:rPr>
                <w:rFonts w:ascii="Times New Roman" w:eastAsia="Times New Roman" w:hAnsi="Times New Roman" w:cs="Times New Roman"/>
                <w:b/>
                <w:sz w:val="20"/>
                <w:szCs w:val="20"/>
              </w:rPr>
              <w:t>Тема урока.</w:t>
            </w:r>
          </w:p>
        </w:tc>
        <w:tc>
          <w:tcPr>
            <w:tcW w:w="3407"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b/>
                <w:sz w:val="20"/>
                <w:szCs w:val="20"/>
              </w:rPr>
            </w:pPr>
            <w:r w:rsidRPr="00401E15">
              <w:rPr>
                <w:rFonts w:ascii="Times New Roman" w:eastAsia="Times New Roman" w:hAnsi="Times New Roman" w:cs="Times New Roman"/>
                <w:b/>
                <w:sz w:val="20"/>
                <w:szCs w:val="20"/>
              </w:rPr>
              <w:t>Содержание.</w:t>
            </w:r>
          </w:p>
        </w:tc>
        <w:tc>
          <w:tcPr>
            <w:tcW w:w="4531"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b/>
                <w:sz w:val="20"/>
                <w:szCs w:val="20"/>
              </w:rPr>
            </w:pPr>
            <w:r w:rsidRPr="00401E15">
              <w:rPr>
                <w:rFonts w:ascii="Times New Roman" w:eastAsia="Times New Roman" w:hAnsi="Times New Roman" w:cs="Times New Roman"/>
                <w:b/>
                <w:sz w:val="20"/>
                <w:szCs w:val="20"/>
              </w:rPr>
              <w:t>Основные понятия.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b/>
                <w:sz w:val="20"/>
                <w:szCs w:val="20"/>
              </w:rPr>
            </w:pPr>
            <w:r w:rsidRPr="00401E15">
              <w:rPr>
                <w:rFonts w:ascii="Times New Roman" w:eastAsia="Times New Roman" w:hAnsi="Times New Roman" w:cs="Times New Roman"/>
                <w:b/>
                <w:sz w:val="20"/>
                <w:szCs w:val="20"/>
              </w:rPr>
              <w:t>Активные формы обучения.</w:t>
            </w:r>
          </w:p>
        </w:tc>
        <w:tc>
          <w:tcPr>
            <w:tcW w:w="1134" w:type="dxa"/>
            <w:tcBorders>
              <w:top w:val="single" w:sz="4" w:space="0" w:color="000000"/>
              <w:left w:val="single" w:sz="4" w:space="0" w:color="000000"/>
              <w:bottom w:val="single" w:sz="4" w:space="0" w:color="000000"/>
              <w:right w:val="single" w:sz="4" w:space="0" w:color="000000"/>
            </w:tcBorders>
          </w:tcPr>
          <w:p w:rsidR="00401E15" w:rsidRPr="00401E15" w:rsidRDefault="00401E15" w:rsidP="005A1538">
            <w:pPr>
              <w:snapToGrid w:val="0"/>
              <w:spacing w:after="0" w:line="240" w:lineRule="auto"/>
              <w:rPr>
                <w:rFonts w:ascii="Times New Roman" w:eastAsia="Times New Roman" w:hAnsi="Times New Roman" w:cs="Times New Roman"/>
                <w:b/>
                <w:sz w:val="20"/>
                <w:szCs w:val="20"/>
              </w:rPr>
            </w:pPr>
          </w:p>
        </w:tc>
      </w:tr>
      <w:tr w:rsidR="00401E15" w:rsidRPr="00401E15" w:rsidTr="005A1538">
        <w:trPr>
          <w:trHeight w:val="3312"/>
        </w:trPr>
        <w:tc>
          <w:tcPr>
            <w:tcW w:w="606" w:type="dxa"/>
            <w:tcBorders>
              <w:top w:val="single" w:sz="4" w:space="0" w:color="000000"/>
              <w:left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1. </w:t>
            </w:r>
          </w:p>
          <w:p w:rsidR="00401E15" w:rsidRPr="00401E15" w:rsidRDefault="00401E15" w:rsidP="005A1538">
            <w:pPr>
              <w:snapToGrid w:val="0"/>
              <w:spacing w:after="0" w:line="240" w:lineRule="auto"/>
              <w:rPr>
                <w:rFonts w:ascii="Times New Roman" w:eastAsia="Times New Roman" w:hAnsi="Times New Roman" w:cs="Times New Roman"/>
                <w:sz w:val="20"/>
                <w:szCs w:val="20"/>
              </w:rPr>
            </w:pPr>
          </w:p>
        </w:tc>
        <w:tc>
          <w:tcPr>
            <w:tcW w:w="2698" w:type="dxa"/>
            <w:tcBorders>
              <w:top w:val="single" w:sz="4" w:space="0" w:color="000000"/>
              <w:left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Вводный урок.</w:t>
            </w:r>
          </w:p>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Первые образы.</w:t>
            </w:r>
          </w:p>
          <w:p w:rsidR="00401E15" w:rsidRPr="00401E15" w:rsidRDefault="00401E15" w:rsidP="005A1538">
            <w:pPr>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Отец. Мать.</w:t>
            </w:r>
          </w:p>
        </w:tc>
        <w:tc>
          <w:tcPr>
            <w:tcW w:w="3407" w:type="dxa"/>
            <w:tcBorders>
              <w:top w:val="single" w:sz="4" w:space="0" w:color="000000"/>
              <w:left w:val="single" w:sz="4" w:space="0" w:color="000000"/>
            </w:tcBorders>
            <w:shd w:val="clear" w:color="auto" w:fill="auto"/>
          </w:tcPr>
          <w:p w:rsidR="00401E15" w:rsidRPr="00401E15" w:rsidRDefault="00401E15" w:rsidP="005A1538">
            <w:pPr>
              <w:pStyle w:val="a4"/>
              <w:snapToGrid w:val="0"/>
            </w:pPr>
            <w:r w:rsidRPr="00401E15">
              <w:t xml:space="preserve">Присоединение к курсам «Истоки»-2 и «Истоки»-3. Введение в «Истоки»-4. Что такое традиция? Значение традиций в жизни человека, народа, </w:t>
            </w:r>
            <w:proofErr w:type="spellStart"/>
            <w:r w:rsidRPr="00401E15">
              <w:t>общества.Почему</w:t>
            </w:r>
            <w:proofErr w:type="spellEnd"/>
            <w:r w:rsidRPr="00401E15">
              <w:t xml:space="preserve"> отца величают главой семьи и родоначальником, а мать хранительницей очага и его души?</w:t>
            </w:r>
          </w:p>
        </w:tc>
        <w:tc>
          <w:tcPr>
            <w:tcW w:w="4531" w:type="dxa"/>
            <w:tcBorders>
              <w:top w:val="single" w:sz="4" w:space="0" w:color="000000"/>
              <w:left w:val="single" w:sz="4" w:space="0" w:color="000000"/>
            </w:tcBorders>
            <w:shd w:val="clear" w:color="auto" w:fill="auto"/>
          </w:tcPr>
          <w:p w:rsidR="00401E15" w:rsidRPr="00401E15" w:rsidRDefault="00401E15" w:rsidP="005A1538">
            <w:pPr>
              <w:pStyle w:val="a4"/>
              <w:snapToGrid w:val="0"/>
            </w:pPr>
            <w:r w:rsidRPr="00401E15">
              <w:t xml:space="preserve">Родной очаг. Вера. Надежда, Любовь, София. </w:t>
            </w:r>
          </w:p>
          <w:p w:rsidR="00401E15" w:rsidRPr="00401E15" w:rsidRDefault="00401E15" w:rsidP="005A1538">
            <w:pPr>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Традиции образа. Традиции. Традиции дела. Традиции праздника.</w:t>
            </w:r>
          </w:p>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Отец. Глава семьи. Кормилец.</w:t>
            </w:r>
          </w:p>
          <w:p w:rsidR="00401E15" w:rsidRPr="00401E15" w:rsidRDefault="00401E15" w:rsidP="005A1538">
            <w:pPr>
              <w:pStyle w:val="21"/>
              <w:rPr>
                <w:sz w:val="20"/>
                <w:szCs w:val="20"/>
              </w:rPr>
            </w:pPr>
            <w:r w:rsidRPr="00401E15">
              <w:rPr>
                <w:sz w:val="20"/>
                <w:szCs w:val="20"/>
              </w:rPr>
              <w:t xml:space="preserve">Заступник. Родоначальник. </w:t>
            </w:r>
          </w:p>
          <w:p w:rsidR="00401E15" w:rsidRPr="00401E15" w:rsidRDefault="00401E15" w:rsidP="005A1538">
            <w:pPr>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Отец родной, крестный, духовный, названный, отчим. </w:t>
            </w:r>
          </w:p>
          <w:p w:rsidR="00401E15" w:rsidRPr="00401E15" w:rsidRDefault="00401E15" w:rsidP="005A1538">
            <w:pPr>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Мать - Утешительница. Хранительница очага. Первая </w:t>
            </w:r>
            <w:proofErr w:type="spellStart"/>
            <w:r w:rsidRPr="00401E15">
              <w:rPr>
                <w:rFonts w:ascii="Times New Roman" w:eastAsia="Times New Roman" w:hAnsi="Times New Roman" w:cs="Times New Roman"/>
                <w:sz w:val="20"/>
                <w:szCs w:val="20"/>
              </w:rPr>
              <w:t>молитвенница</w:t>
            </w:r>
            <w:proofErr w:type="spellEnd"/>
            <w:r w:rsidRPr="00401E15">
              <w:rPr>
                <w:rFonts w:ascii="Times New Roman" w:eastAsia="Times New Roman" w:hAnsi="Times New Roman" w:cs="Times New Roman"/>
                <w:sz w:val="20"/>
                <w:szCs w:val="20"/>
              </w:rPr>
              <w:t>. Мать родная, крестная, богоданная, названная, молочная, мачеха.</w:t>
            </w:r>
          </w:p>
        </w:tc>
        <w:tc>
          <w:tcPr>
            <w:tcW w:w="2977" w:type="dxa"/>
            <w:tcBorders>
              <w:top w:val="single" w:sz="4" w:space="0" w:color="000000"/>
              <w:left w:val="single" w:sz="4" w:space="0" w:color="000000"/>
              <w:right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Ресурсный </w:t>
            </w:r>
            <w:proofErr w:type="spellStart"/>
            <w:r w:rsidRPr="00401E15">
              <w:rPr>
                <w:rFonts w:ascii="Times New Roman" w:eastAsia="Times New Roman" w:hAnsi="Times New Roman" w:cs="Times New Roman"/>
                <w:sz w:val="20"/>
                <w:szCs w:val="20"/>
              </w:rPr>
              <w:t>круг«Что</w:t>
            </w:r>
            <w:proofErr w:type="spellEnd"/>
            <w:r w:rsidRPr="00401E15">
              <w:rPr>
                <w:rFonts w:ascii="Times New Roman" w:eastAsia="Times New Roman" w:hAnsi="Times New Roman" w:cs="Times New Roman"/>
                <w:sz w:val="20"/>
                <w:szCs w:val="20"/>
              </w:rPr>
              <w:t xml:space="preserve"> я жду от уроков «</w:t>
            </w:r>
            <w:proofErr w:type="spellStart"/>
            <w:r w:rsidRPr="00401E15">
              <w:rPr>
                <w:rFonts w:ascii="Times New Roman" w:eastAsia="Times New Roman" w:hAnsi="Times New Roman" w:cs="Times New Roman"/>
                <w:sz w:val="20"/>
                <w:szCs w:val="20"/>
              </w:rPr>
              <w:t>Истоки»в</w:t>
            </w:r>
            <w:proofErr w:type="spellEnd"/>
            <w:r w:rsidRPr="00401E15">
              <w:rPr>
                <w:rFonts w:ascii="Times New Roman" w:eastAsia="Times New Roman" w:hAnsi="Times New Roman" w:cs="Times New Roman"/>
                <w:sz w:val="20"/>
                <w:szCs w:val="20"/>
              </w:rPr>
              <w:t xml:space="preserve"> этом году?»</w:t>
            </w:r>
          </w:p>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Работа в </w:t>
            </w:r>
            <w:proofErr w:type="spellStart"/>
            <w:r w:rsidRPr="00401E15">
              <w:rPr>
                <w:rFonts w:ascii="Times New Roman" w:eastAsia="Times New Roman" w:hAnsi="Times New Roman" w:cs="Times New Roman"/>
                <w:sz w:val="20"/>
                <w:szCs w:val="20"/>
              </w:rPr>
              <w:t>паре«Роль</w:t>
            </w:r>
            <w:proofErr w:type="spellEnd"/>
            <w:r w:rsidRPr="00401E15">
              <w:rPr>
                <w:rFonts w:ascii="Times New Roman" w:eastAsia="Times New Roman" w:hAnsi="Times New Roman" w:cs="Times New Roman"/>
                <w:sz w:val="20"/>
                <w:szCs w:val="20"/>
              </w:rPr>
              <w:t xml:space="preserve"> отца и материв традиционной семье»</w:t>
            </w:r>
          </w:p>
        </w:tc>
        <w:tc>
          <w:tcPr>
            <w:tcW w:w="1134" w:type="dxa"/>
            <w:tcBorders>
              <w:top w:val="single" w:sz="4" w:space="0" w:color="000000"/>
              <w:left w:val="single" w:sz="4" w:space="0" w:color="000000"/>
              <w:right w:val="single" w:sz="4" w:space="0" w:color="000000"/>
            </w:tcBorders>
          </w:tcPr>
          <w:p w:rsidR="00401E15" w:rsidRPr="00401E15" w:rsidRDefault="00401E15" w:rsidP="005A1538">
            <w:pPr>
              <w:snapToGrid w:val="0"/>
              <w:spacing w:after="0" w:line="240" w:lineRule="auto"/>
              <w:rPr>
                <w:rFonts w:ascii="Times New Roman" w:eastAsia="Times New Roman" w:hAnsi="Times New Roman" w:cs="Times New Roman"/>
                <w:sz w:val="20"/>
                <w:szCs w:val="20"/>
              </w:rPr>
            </w:pPr>
          </w:p>
        </w:tc>
      </w:tr>
      <w:tr w:rsidR="00401E15" w:rsidRPr="00401E15" w:rsidTr="005A1538">
        <w:trPr>
          <w:trHeight w:val="1346"/>
        </w:trPr>
        <w:tc>
          <w:tcPr>
            <w:tcW w:w="606" w:type="dxa"/>
            <w:tcBorders>
              <w:top w:val="single" w:sz="4" w:space="0" w:color="000000"/>
              <w:left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2 </w:t>
            </w:r>
          </w:p>
        </w:tc>
        <w:tc>
          <w:tcPr>
            <w:tcW w:w="2698" w:type="dxa"/>
            <w:tcBorders>
              <w:top w:val="single" w:sz="4" w:space="0" w:color="000000"/>
              <w:left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Родители.</w:t>
            </w:r>
          </w:p>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Отечество.</w:t>
            </w:r>
          </w:p>
        </w:tc>
        <w:tc>
          <w:tcPr>
            <w:tcW w:w="3407" w:type="dxa"/>
            <w:tcBorders>
              <w:top w:val="single" w:sz="4" w:space="0" w:color="000000"/>
              <w:left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Семья-любовь, забота, </w:t>
            </w:r>
            <w:proofErr w:type="spellStart"/>
            <w:r w:rsidRPr="00401E15">
              <w:rPr>
                <w:rFonts w:ascii="Times New Roman" w:eastAsia="Times New Roman" w:hAnsi="Times New Roman" w:cs="Times New Roman"/>
                <w:sz w:val="20"/>
                <w:szCs w:val="20"/>
              </w:rPr>
              <w:t>согласие.Как</w:t>
            </w:r>
            <w:proofErr w:type="spellEnd"/>
            <w:r w:rsidRPr="00401E15">
              <w:rPr>
                <w:rFonts w:ascii="Times New Roman" w:eastAsia="Times New Roman" w:hAnsi="Times New Roman" w:cs="Times New Roman"/>
                <w:sz w:val="20"/>
                <w:szCs w:val="20"/>
              </w:rPr>
              <w:t xml:space="preserve"> в образе отечества отражается живая связь времен?</w:t>
            </w:r>
          </w:p>
        </w:tc>
        <w:tc>
          <w:tcPr>
            <w:tcW w:w="4531" w:type="dxa"/>
            <w:tcBorders>
              <w:top w:val="single" w:sz="4" w:space="0" w:color="000000"/>
              <w:left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proofErr w:type="spellStart"/>
            <w:r w:rsidRPr="00401E15">
              <w:rPr>
                <w:rFonts w:ascii="Times New Roman" w:eastAsia="Times New Roman" w:hAnsi="Times New Roman" w:cs="Times New Roman"/>
                <w:sz w:val="20"/>
                <w:szCs w:val="20"/>
              </w:rPr>
              <w:t>Семья.Родители.Почитание</w:t>
            </w:r>
            <w:proofErr w:type="spellEnd"/>
            <w:r w:rsidRPr="00401E15">
              <w:rPr>
                <w:rFonts w:ascii="Times New Roman" w:eastAsia="Times New Roman" w:hAnsi="Times New Roman" w:cs="Times New Roman"/>
                <w:sz w:val="20"/>
                <w:szCs w:val="20"/>
              </w:rPr>
              <w:t xml:space="preserve"> родителей.</w:t>
            </w:r>
          </w:p>
          <w:p w:rsidR="00401E15" w:rsidRPr="00401E15" w:rsidRDefault="00401E15" w:rsidP="005A1538">
            <w:pPr>
              <w:spacing w:after="0" w:line="240" w:lineRule="auto"/>
              <w:rPr>
                <w:sz w:val="20"/>
                <w:szCs w:val="20"/>
              </w:rPr>
            </w:pPr>
            <w:proofErr w:type="spellStart"/>
            <w:r w:rsidRPr="00401E15">
              <w:rPr>
                <w:rFonts w:ascii="Times New Roman" w:eastAsia="Times New Roman" w:hAnsi="Times New Roman" w:cs="Times New Roman"/>
                <w:sz w:val="20"/>
                <w:szCs w:val="20"/>
              </w:rPr>
              <w:t>Послушание.</w:t>
            </w:r>
            <w:r w:rsidRPr="00401E15">
              <w:rPr>
                <w:sz w:val="20"/>
                <w:szCs w:val="20"/>
              </w:rPr>
              <w:t>Отечество</w:t>
            </w:r>
            <w:proofErr w:type="spellEnd"/>
            <w:r w:rsidRPr="00401E15">
              <w:rPr>
                <w:sz w:val="20"/>
                <w:szCs w:val="20"/>
              </w:rPr>
              <w:t>. Образ Родины.</w:t>
            </w:r>
          </w:p>
          <w:p w:rsidR="00401E15" w:rsidRPr="00401E15" w:rsidRDefault="00401E15" w:rsidP="005A1538">
            <w:pPr>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Малая Родина. Родные просторы. Памятники. Связь времен. Щит и меч, воинские и духовные.</w:t>
            </w:r>
          </w:p>
        </w:tc>
        <w:tc>
          <w:tcPr>
            <w:tcW w:w="2977" w:type="dxa"/>
            <w:tcBorders>
              <w:top w:val="single" w:sz="4" w:space="0" w:color="000000"/>
              <w:left w:val="single" w:sz="4" w:space="0" w:color="000000"/>
              <w:right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Работа в паре «Принципы жизни в семье». Ресурсный </w:t>
            </w:r>
            <w:proofErr w:type="spellStart"/>
            <w:r w:rsidRPr="00401E15">
              <w:rPr>
                <w:rFonts w:ascii="Times New Roman" w:eastAsia="Times New Roman" w:hAnsi="Times New Roman" w:cs="Times New Roman"/>
                <w:sz w:val="20"/>
                <w:szCs w:val="20"/>
              </w:rPr>
              <w:t>круг«Моя</w:t>
            </w:r>
            <w:proofErr w:type="spellEnd"/>
            <w:r w:rsidRPr="00401E15">
              <w:rPr>
                <w:rFonts w:ascii="Times New Roman" w:eastAsia="Times New Roman" w:hAnsi="Times New Roman" w:cs="Times New Roman"/>
                <w:sz w:val="20"/>
                <w:szCs w:val="20"/>
              </w:rPr>
              <w:t xml:space="preserve"> будущая семья». </w:t>
            </w:r>
          </w:p>
          <w:p w:rsidR="00401E15" w:rsidRPr="00401E15" w:rsidRDefault="00401E15" w:rsidP="005A1538">
            <w:pPr>
              <w:snapToGrid w:val="0"/>
              <w:spacing w:after="0" w:line="240" w:lineRule="auto"/>
              <w:rPr>
                <w:rFonts w:ascii="Times New Roman" w:eastAsia="Times New Roman" w:hAnsi="Times New Roman" w:cs="Times New Roman"/>
                <w:sz w:val="20"/>
                <w:szCs w:val="20"/>
              </w:rPr>
            </w:pPr>
            <w:proofErr w:type="spellStart"/>
            <w:r w:rsidRPr="00401E15">
              <w:rPr>
                <w:rFonts w:ascii="Times New Roman" w:eastAsia="Times New Roman" w:hAnsi="Times New Roman" w:cs="Times New Roman"/>
                <w:sz w:val="20"/>
                <w:szCs w:val="20"/>
              </w:rPr>
              <w:t>Мнемотехника«Отечество</w:t>
            </w:r>
            <w:proofErr w:type="spellEnd"/>
            <w:r w:rsidRPr="00401E15">
              <w:rPr>
                <w:rFonts w:ascii="Times New Roman" w:eastAsia="Times New Roman" w:hAnsi="Times New Roman" w:cs="Times New Roman"/>
                <w:sz w:val="20"/>
                <w:szCs w:val="20"/>
              </w:rPr>
              <w:t xml:space="preserve"> мое Святая Русь»</w:t>
            </w:r>
          </w:p>
        </w:tc>
        <w:tc>
          <w:tcPr>
            <w:tcW w:w="1134" w:type="dxa"/>
            <w:tcBorders>
              <w:top w:val="single" w:sz="4" w:space="0" w:color="000000"/>
              <w:left w:val="single" w:sz="4" w:space="0" w:color="000000"/>
              <w:right w:val="single" w:sz="4" w:space="0" w:color="000000"/>
            </w:tcBorders>
          </w:tcPr>
          <w:p w:rsidR="00401E15" w:rsidRPr="00401E15" w:rsidRDefault="00401E15" w:rsidP="005A1538">
            <w:pPr>
              <w:snapToGrid w:val="0"/>
              <w:spacing w:after="0" w:line="240" w:lineRule="auto"/>
              <w:rPr>
                <w:rFonts w:ascii="Times New Roman" w:eastAsia="Times New Roman" w:hAnsi="Times New Roman" w:cs="Times New Roman"/>
                <w:sz w:val="20"/>
                <w:szCs w:val="20"/>
              </w:rPr>
            </w:pPr>
          </w:p>
        </w:tc>
      </w:tr>
      <w:tr w:rsidR="00401E15" w:rsidRPr="00401E15" w:rsidTr="005A1538">
        <w:tc>
          <w:tcPr>
            <w:tcW w:w="606" w:type="dxa"/>
            <w:tcBorders>
              <w:top w:val="single" w:sz="4" w:space="0" w:color="000000"/>
              <w:left w:val="single" w:sz="4" w:space="0" w:color="000000"/>
              <w:bottom w:val="single" w:sz="4" w:space="0" w:color="auto"/>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3. </w:t>
            </w:r>
          </w:p>
        </w:tc>
        <w:tc>
          <w:tcPr>
            <w:tcW w:w="2698" w:type="dxa"/>
            <w:tcBorders>
              <w:top w:val="single" w:sz="4" w:space="0" w:color="000000"/>
              <w:left w:val="single" w:sz="4" w:space="0" w:color="000000"/>
              <w:bottom w:val="single" w:sz="4" w:space="0" w:color="auto"/>
            </w:tcBorders>
            <w:shd w:val="clear" w:color="auto" w:fill="auto"/>
          </w:tcPr>
          <w:p w:rsidR="00401E15" w:rsidRPr="00401E15" w:rsidRDefault="00401E15" w:rsidP="005A1538">
            <w:pPr>
              <w:pStyle w:val="310"/>
              <w:snapToGrid w:val="0"/>
              <w:jc w:val="left"/>
              <w:rPr>
                <w:b w:val="0"/>
                <w:sz w:val="20"/>
                <w:szCs w:val="20"/>
              </w:rPr>
            </w:pPr>
            <w:r w:rsidRPr="00401E15">
              <w:rPr>
                <w:b w:val="0"/>
                <w:sz w:val="20"/>
                <w:szCs w:val="20"/>
              </w:rPr>
              <w:t>Мир. Священные образы.</w:t>
            </w:r>
          </w:p>
          <w:p w:rsidR="00401E15" w:rsidRPr="00401E15" w:rsidRDefault="00401E15" w:rsidP="005A1538">
            <w:pPr>
              <w:snapToGrid w:val="0"/>
              <w:spacing w:after="0" w:line="240" w:lineRule="auto"/>
              <w:rPr>
                <w:rFonts w:ascii="Times New Roman" w:eastAsia="Times New Roman" w:hAnsi="Times New Roman" w:cs="Times New Roman"/>
                <w:sz w:val="20"/>
                <w:szCs w:val="20"/>
              </w:rPr>
            </w:pPr>
          </w:p>
        </w:tc>
        <w:tc>
          <w:tcPr>
            <w:tcW w:w="3407" w:type="dxa"/>
            <w:tcBorders>
              <w:top w:val="single" w:sz="4" w:space="0" w:color="000000"/>
              <w:left w:val="single" w:sz="4" w:space="0" w:color="000000"/>
              <w:bottom w:val="single" w:sz="4" w:space="0" w:color="auto"/>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Какие три образа живут в слове «мир»?</w:t>
            </w:r>
          </w:p>
        </w:tc>
        <w:tc>
          <w:tcPr>
            <w:tcW w:w="4531" w:type="dxa"/>
            <w:tcBorders>
              <w:top w:val="single" w:sz="4" w:space="0" w:color="000000"/>
              <w:left w:val="single" w:sz="4" w:space="0" w:color="000000"/>
              <w:bottom w:val="single" w:sz="4" w:space="0" w:color="auto"/>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Мир-</w:t>
            </w:r>
            <w:proofErr w:type="spellStart"/>
            <w:r w:rsidRPr="00401E15">
              <w:rPr>
                <w:rFonts w:ascii="Times New Roman" w:eastAsia="Times New Roman" w:hAnsi="Times New Roman" w:cs="Times New Roman"/>
                <w:sz w:val="20"/>
                <w:szCs w:val="20"/>
              </w:rPr>
              <w:t>Вселенная.Мир</w:t>
            </w:r>
            <w:proofErr w:type="spellEnd"/>
            <w:r w:rsidRPr="00401E15">
              <w:rPr>
                <w:rFonts w:ascii="Times New Roman" w:eastAsia="Times New Roman" w:hAnsi="Times New Roman" w:cs="Times New Roman"/>
                <w:sz w:val="20"/>
                <w:szCs w:val="20"/>
              </w:rPr>
              <w:t>-сообщество.</w:t>
            </w:r>
          </w:p>
          <w:p w:rsidR="00401E15" w:rsidRPr="00401E15" w:rsidRDefault="00401E15" w:rsidP="005A1538">
            <w:pPr>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Мир-</w:t>
            </w:r>
            <w:proofErr w:type="spellStart"/>
            <w:r w:rsidRPr="00401E15">
              <w:rPr>
                <w:rFonts w:ascii="Times New Roman" w:eastAsia="Times New Roman" w:hAnsi="Times New Roman" w:cs="Times New Roman"/>
                <w:sz w:val="20"/>
                <w:szCs w:val="20"/>
              </w:rPr>
              <w:t>согласие.Община</w:t>
            </w:r>
            <w:proofErr w:type="spellEnd"/>
            <w:r w:rsidRPr="00401E15">
              <w:rPr>
                <w:rFonts w:ascii="Times New Roman" w:eastAsia="Times New Roman" w:hAnsi="Times New Roman" w:cs="Times New Roman"/>
                <w:sz w:val="20"/>
                <w:szCs w:val="20"/>
              </w:rPr>
              <w:t>, артель, сотня, гильдия, цехи, собор, дружина, братия.</w:t>
            </w:r>
          </w:p>
        </w:tc>
        <w:tc>
          <w:tcPr>
            <w:tcW w:w="2977" w:type="dxa"/>
            <w:tcBorders>
              <w:top w:val="single" w:sz="4" w:space="0" w:color="000000"/>
              <w:left w:val="single" w:sz="4" w:space="0" w:color="000000"/>
              <w:bottom w:val="single" w:sz="4" w:space="0" w:color="auto"/>
              <w:right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Работа в </w:t>
            </w:r>
            <w:proofErr w:type="spellStart"/>
            <w:r w:rsidRPr="00401E15">
              <w:rPr>
                <w:rFonts w:ascii="Times New Roman" w:eastAsia="Times New Roman" w:hAnsi="Times New Roman" w:cs="Times New Roman"/>
                <w:sz w:val="20"/>
                <w:szCs w:val="20"/>
              </w:rPr>
              <w:t>паре«Традиции</w:t>
            </w:r>
            <w:proofErr w:type="spellEnd"/>
            <w:r w:rsidRPr="00401E15">
              <w:rPr>
                <w:rFonts w:ascii="Times New Roman" w:eastAsia="Times New Roman" w:hAnsi="Times New Roman" w:cs="Times New Roman"/>
                <w:sz w:val="20"/>
                <w:szCs w:val="20"/>
              </w:rPr>
              <w:t xml:space="preserve"> жизнеустройства в мире-сообществе»</w:t>
            </w:r>
          </w:p>
        </w:tc>
        <w:tc>
          <w:tcPr>
            <w:tcW w:w="1134" w:type="dxa"/>
            <w:tcBorders>
              <w:top w:val="single" w:sz="4" w:space="0" w:color="000000"/>
              <w:left w:val="single" w:sz="4" w:space="0" w:color="000000"/>
              <w:bottom w:val="single" w:sz="4" w:space="0" w:color="auto"/>
              <w:right w:val="single" w:sz="4" w:space="0" w:color="000000"/>
            </w:tcBorders>
          </w:tcPr>
          <w:p w:rsidR="00401E15" w:rsidRPr="00401E15" w:rsidRDefault="00401E15" w:rsidP="005A1538">
            <w:pPr>
              <w:snapToGrid w:val="0"/>
              <w:spacing w:after="0" w:line="240" w:lineRule="auto"/>
              <w:rPr>
                <w:rFonts w:ascii="Times New Roman" w:eastAsia="Times New Roman" w:hAnsi="Times New Roman" w:cs="Times New Roman"/>
                <w:sz w:val="20"/>
                <w:szCs w:val="20"/>
              </w:rPr>
            </w:pPr>
          </w:p>
        </w:tc>
      </w:tr>
      <w:tr w:rsidR="00401E15" w:rsidRPr="00401E15" w:rsidTr="005A1538">
        <w:trPr>
          <w:trHeight w:val="2406"/>
        </w:trPr>
        <w:tc>
          <w:tcPr>
            <w:tcW w:w="606" w:type="dxa"/>
            <w:tcBorders>
              <w:top w:val="single" w:sz="4" w:space="0" w:color="auto"/>
              <w:left w:val="single" w:sz="4" w:space="0" w:color="auto"/>
              <w:bottom w:val="single" w:sz="4" w:space="0" w:color="auto"/>
              <w:right w:val="single" w:sz="4" w:space="0" w:color="auto"/>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4. </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401E15" w:rsidRPr="00401E15" w:rsidRDefault="00401E15" w:rsidP="005A1538">
            <w:pPr>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Спаситель.</w:t>
            </w:r>
          </w:p>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Богородица.</w:t>
            </w:r>
          </w:p>
          <w:p w:rsidR="00401E15" w:rsidRPr="00401E15" w:rsidRDefault="00401E15" w:rsidP="005A1538">
            <w:pPr>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Ангел-хранитель.</w:t>
            </w:r>
          </w:p>
        </w:tc>
        <w:tc>
          <w:tcPr>
            <w:tcW w:w="3407" w:type="dxa"/>
            <w:tcBorders>
              <w:top w:val="single" w:sz="4" w:space="0" w:color="auto"/>
              <w:left w:val="single" w:sz="4" w:space="0" w:color="auto"/>
              <w:bottom w:val="single" w:sz="4" w:space="0" w:color="auto"/>
              <w:right w:val="single" w:sz="4" w:space="0" w:color="auto"/>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w:t>
            </w:r>
            <w:proofErr w:type="spellStart"/>
            <w:r w:rsidRPr="00401E15">
              <w:rPr>
                <w:rFonts w:ascii="Times New Roman" w:eastAsia="Times New Roman" w:hAnsi="Times New Roman" w:cs="Times New Roman"/>
                <w:sz w:val="20"/>
                <w:szCs w:val="20"/>
              </w:rPr>
              <w:t>Спасы</w:t>
            </w:r>
            <w:proofErr w:type="spellEnd"/>
            <w:r w:rsidRPr="00401E15">
              <w:rPr>
                <w:rFonts w:ascii="Times New Roman" w:eastAsia="Times New Roman" w:hAnsi="Times New Roman" w:cs="Times New Roman"/>
                <w:sz w:val="20"/>
                <w:szCs w:val="20"/>
              </w:rPr>
              <w:t>» в народной культуре и традициях. Образ «Спаса» как знак любви Божией. «Спас» как надежда.</w:t>
            </w:r>
          </w:p>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Богородица-Заступница за весь мир, Утешительница, Охранительница от всех </w:t>
            </w:r>
            <w:proofErr w:type="spellStart"/>
            <w:r w:rsidRPr="00401E15">
              <w:rPr>
                <w:rFonts w:ascii="Times New Roman" w:eastAsia="Times New Roman" w:hAnsi="Times New Roman" w:cs="Times New Roman"/>
                <w:sz w:val="20"/>
                <w:szCs w:val="20"/>
              </w:rPr>
              <w:t>скорбей.Образ</w:t>
            </w:r>
            <w:proofErr w:type="spellEnd"/>
            <w:r w:rsidRPr="00401E15">
              <w:rPr>
                <w:rFonts w:ascii="Times New Roman" w:eastAsia="Times New Roman" w:hAnsi="Times New Roman" w:cs="Times New Roman"/>
                <w:sz w:val="20"/>
                <w:szCs w:val="20"/>
              </w:rPr>
              <w:t xml:space="preserve"> Ангела-хранителя.</w:t>
            </w:r>
          </w:p>
        </w:tc>
        <w:tc>
          <w:tcPr>
            <w:tcW w:w="4531" w:type="dxa"/>
            <w:tcBorders>
              <w:top w:val="single" w:sz="4" w:space="0" w:color="auto"/>
              <w:left w:val="single" w:sz="4" w:space="0" w:color="auto"/>
              <w:bottom w:val="single" w:sz="4" w:space="0" w:color="auto"/>
              <w:right w:val="single" w:sz="4" w:space="0" w:color="auto"/>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proofErr w:type="spellStart"/>
            <w:r w:rsidRPr="00401E15">
              <w:rPr>
                <w:rFonts w:ascii="Times New Roman" w:eastAsia="Times New Roman" w:hAnsi="Times New Roman" w:cs="Times New Roman"/>
                <w:sz w:val="20"/>
                <w:szCs w:val="20"/>
              </w:rPr>
              <w:t>Спаситель.«Спас</w:t>
            </w:r>
            <w:proofErr w:type="spellEnd"/>
            <w:r w:rsidRPr="00401E15">
              <w:rPr>
                <w:rFonts w:ascii="Times New Roman" w:eastAsia="Times New Roman" w:hAnsi="Times New Roman" w:cs="Times New Roman"/>
                <w:sz w:val="20"/>
                <w:szCs w:val="20"/>
              </w:rPr>
              <w:t xml:space="preserve"> Нерукотворный».</w:t>
            </w:r>
          </w:p>
          <w:p w:rsidR="00401E15" w:rsidRPr="00401E15" w:rsidRDefault="00401E15" w:rsidP="005A1538">
            <w:pPr>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«Спас </w:t>
            </w:r>
            <w:proofErr w:type="spellStart"/>
            <w:r w:rsidRPr="00401E15">
              <w:rPr>
                <w:rFonts w:ascii="Times New Roman" w:eastAsia="Times New Roman" w:hAnsi="Times New Roman" w:cs="Times New Roman"/>
                <w:sz w:val="20"/>
                <w:szCs w:val="20"/>
              </w:rPr>
              <w:t>Вседержитель».«Спас</w:t>
            </w:r>
            <w:proofErr w:type="spellEnd"/>
            <w:r w:rsidRPr="00401E15">
              <w:rPr>
                <w:rFonts w:ascii="Times New Roman" w:eastAsia="Times New Roman" w:hAnsi="Times New Roman" w:cs="Times New Roman"/>
                <w:sz w:val="20"/>
                <w:szCs w:val="20"/>
              </w:rPr>
              <w:t xml:space="preserve"> в силах»</w:t>
            </w:r>
          </w:p>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Образы </w:t>
            </w:r>
            <w:proofErr w:type="spellStart"/>
            <w:r w:rsidRPr="00401E15">
              <w:rPr>
                <w:rFonts w:ascii="Times New Roman" w:eastAsia="Times New Roman" w:hAnsi="Times New Roman" w:cs="Times New Roman"/>
                <w:sz w:val="20"/>
                <w:szCs w:val="20"/>
              </w:rPr>
              <w:t>Богородицы:«Умиление</w:t>
            </w:r>
            <w:proofErr w:type="spellEnd"/>
            <w:r w:rsidRPr="00401E15">
              <w:rPr>
                <w:rFonts w:ascii="Times New Roman" w:eastAsia="Times New Roman" w:hAnsi="Times New Roman" w:cs="Times New Roman"/>
                <w:sz w:val="20"/>
                <w:szCs w:val="20"/>
              </w:rPr>
              <w:t>»,</w:t>
            </w:r>
          </w:p>
          <w:p w:rsidR="00401E15" w:rsidRPr="00401E15" w:rsidRDefault="00401E15" w:rsidP="005A1538">
            <w:pPr>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w:t>
            </w:r>
            <w:proofErr w:type="spellStart"/>
            <w:r w:rsidRPr="00401E15">
              <w:rPr>
                <w:rFonts w:ascii="Times New Roman" w:eastAsia="Times New Roman" w:hAnsi="Times New Roman" w:cs="Times New Roman"/>
                <w:sz w:val="20"/>
                <w:szCs w:val="20"/>
              </w:rPr>
              <w:t>Знамение»,«Путеводительница</w:t>
            </w:r>
            <w:proofErr w:type="spellEnd"/>
            <w:r w:rsidRPr="00401E15">
              <w:rPr>
                <w:rFonts w:ascii="Times New Roman" w:eastAsia="Times New Roman" w:hAnsi="Times New Roman" w:cs="Times New Roman"/>
                <w:sz w:val="20"/>
                <w:szCs w:val="20"/>
              </w:rPr>
              <w:t>».</w:t>
            </w:r>
          </w:p>
          <w:p w:rsidR="00401E15" w:rsidRPr="00401E15" w:rsidRDefault="00401E15" w:rsidP="005A1538">
            <w:pPr>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Ангел-хранитель. Именины.</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Работа в паре «Традиции образа Спасителя»</w:t>
            </w:r>
          </w:p>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Работа в паре «Богородица- Заступница, Утешительница, Охранительница»</w:t>
            </w:r>
          </w:p>
          <w:p w:rsidR="00401E15" w:rsidRPr="00401E15" w:rsidRDefault="00401E15" w:rsidP="005A1538">
            <w:pPr>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Ресурсный круг «Почему иконы так дороги русскому человеку?»</w:t>
            </w:r>
          </w:p>
        </w:tc>
        <w:tc>
          <w:tcPr>
            <w:tcW w:w="1134" w:type="dxa"/>
            <w:tcBorders>
              <w:top w:val="single" w:sz="4" w:space="0" w:color="auto"/>
              <w:left w:val="single" w:sz="4" w:space="0" w:color="auto"/>
              <w:bottom w:val="single" w:sz="4" w:space="0" w:color="auto"/>
              <w:right w:val="single" w:sz="4" w:space="0" w:color="auto"/>
            </w:tcBorders>
          </w:tcPr>
          <w:p w:rsidR="00401E15" w:rsidRPr="00401E15" w:rsidRDefault="00401E15" w:rsidP="005A1538">
            <w:pPr>
              <w:snapToGrid w:val="0"/>
              <w:spacing w:after="0" w:line="240" w:lineRule="auto"/>
              <w:rPr>
                <w:rFonts w:ascii="Times New Roman" w:eastAsia="Times New Roman" w:hAnsi="Times New Roman" w:cs="Times New Roman"/>
                <w:sz w:val="20"/>
                <w:szCs w:val="20"/>
              </w:rPr>
            </w:pPr>
          </w:p>
        </w:tc>
      </w:tr>
      <w:tr w:rsidR="00401E15" w:rsidRPr="00401E15" w:rsidTr="005A1538">
        <w:trPr>
          <w:trHeight w:val="834"/>
        </w:trPr>
        <w:tc>
          <w:tcPr>
            <w:tcW w:w="606" w:type="dxa"/>
            <w:tcBorders>
              <w:top w:val="single" w:sz="4" w:space="0" w:color="auto"/>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5.</w:t>
            </w:r>
          </w:p>
        </w:tc>
        <w:tc>
          <w:tcPr>
            <w:tcW w:w="2698" w:type="dxa"/>
            <w:tcBorders>
              <w:top w:val="single" w:sz="4" w:space="0" w:color="auto"/>
              <w:left w:val="single" w:sz="4" w:space="0" w:color="000000"/>
              <w:bottom w:val="single" w:sz="4" w:space="0" w:color="000000"/>
            </w:tcBorders>
            <w:shd w:val="clear" w:color="auto" w:fill="auto"/>
          </w:tcPr>
          <w:p w:rsidR="00401E15" w:rsidRPr="00401E15" w:rsidRDefault="00401E15" w:rsidP="005A1538">
            <w:pPr>
              <w:pStyle w:val="310"/>
              <w:snapToGrid w:val="0"/>
              <w:jc w:val="left"/>
              <w:rPr>
                <w:b w:val="0"/>
                <w:sz w:val="20"/>
                <w:szCs w:val="20"/>
              </w:rPr>
            </w:pPr>
            <w:r w:rsidRPr="00401E15">
              <w:rPr>
                <w:b w:val="0"/>
                <w:sz w:val="20"/>
                <w:szCs w:val="20"/>
              </w:rPr>
              <w:t>Светлые образы.</w:t>
            </w:r>
          </w:p>
          <w:p w:rsidR="00401E15" w:rsidRPr="00401E15" w:rsidRDefault="00401E15" w:rsidP="005A1538">
            <w:pPr>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Свет и просветители.</w:t>
            </w:r>
          </w:p>
          <w:p w:rsidR="00401E15" w:rsidRPr="00401E15" w:rsidRDefault="00401E15" w:rsidP="005A1538">
            <w:pPr>
              <w:spacing w:after="0" w:line="240" w:lineRule="auto"/>
              <w:rPr>
                <w:rFonts w:ascii="Times New Roman" w:eastAsia="Times New Roman" w:hAnsi="Times New Roman" w:cs="Times New Roman"/>
                <w:sz w:val="20"/>
                <w:szCs w:val="20"/>
              </w:rPr>
            </w:pPr>
          </w:p>
        </w:tc>
        <w:tc>
          <w:tcPr>
            <w:tcW w:w="3407" w:type="dxa"/>
            <w:tcBorders>
              <w:top w:val="single" w:sz="4" w:space="0" w:color="auto"/>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Свет как знак истины, правды и добра. Свет знания и тьма невежества.</w:t>
            </w:r>
          </w:p>
        </w:tc>
        <w:tc>
          <w:tcPr>
            <w:tcW w:w="4531" w:type="dxa"/>
            <w:tcBorders>
              <w:top w:val="single" w:sz="4" w:space="0" w:color="auto"/>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Свет. Свеча. </w:t>
            </w:r>
            <w:proofErr w:type="spellStart"/>
            <w:r w:rsidRPr="00401E15">
              <w:rPr>
                <w:rFonts w:ascii="Times New Roman" w:eastAsia="Times New Roman" w:hAnsi="Times New Roman" w:cs="Times New Roman"/>
                <w:sz w:val="20"/>
                <w:szCs w:val="20"/>
              </w:rPr>
              <w:t>Лампада.Просветители</w:t>
            </w:r>
            <w:proofErr w:type="spellEnd"/>
            <w:r w:rsidRPr="00401E15">
              <w:rPr>
                <w:rFonts w:ascii="Times New Roman" w:eastAsia="Times New Roman" w:hAnsi="Times New Roman" w:cs="Times New Roman"/>
                <w:sz w:val="20"/>
                <w:szCs w:val="20"/>
              </w:rPr>
              <w:t>.</w:t>
            </w:r>
          </w:p>
          <w:p w:rsidR="00401E15" w:rsidRPr="00401E15" w:rsidRDefault="00401E15" w:rsidP="005A1538">
            <w:pPr>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Праведная </w:t>
            </w:r>
            <w:proofErr w:type="spellStart"/>
            <w:r w:rsidRPr="00401E15">
              <w:rPr>
                <w:rFonts w:ascii="Times New Roman" w:eastAsia="Times New Roman" w:hAnsi="Times New Roman" w:cs="Times New Roman"/>
                <w:sz w:val="20"/>
                <w:szCs w:val="20"/>
              </w:rPr>
              <w:t>жизнь.Мудрецы</w:t>
            </w:r>
            <w:proofErr w:type="spellEnd"/>
            <w:r w:rsidRPr="00401E15">
              <w:rPr>
                <w:rFonts w:ascii="Times New Roman" w:eastAsia="Times New Roman" w:hAnsi="Times New Roman" w:cs="Times New Roman"/>
                <w:sz w:val="20"/>
                <w:szCs w:val="20"/>
              </w:rPr>
              <w:t xml:space="preserve">. </w:t>
            </w:r>
            <w:proofErr w:type="spellStart"/>
            <w:r w:rsidRPr="00401E15">
              <w:rPr>
                <w:rFonts w:ascii="Times New Roman" w:eastAsia="Times New Roman" w:hAnsi="Times New Roman" w:cs="Times New Roman"/>
                <w:sz w:val="20"/>
                <w:szCs w:val="20"/>
              </w:rPr>
              <w:t>Бессеребренники</w:t>
            </w:r>
            <w:proofErr w:type="spellEnd"/>
            <w:r w:rsidRPr="00401E15">
              <w:rPr>
                <w:rFonts w:ascii="Times New Roman" w:eastAsia="Times New Roman" w:hAnsi="Times New Roman" w:cs="Times New Roman"/>
                <w:sz w:val="20"/>
                <w:szCs w:val="20"/>
              </w:rPr>
              <w:t>.</w:t>
            </w:r>
          </w:p>
        </w:tc>
        <w:tc>
          <w:tcPr>
            <w:tcW w:w="2977" w:type="dxa"/>
            <w:tcBorders>
              <w:top w:val="single" w:sz="4" w:space="0" w:color="auto"/>
              <w:left w:val="single" w:sz="4" w:space="0" w:color="000000"/>
              <w:bottom w:val="single" w:sz="4" w:space="0" w:color="000000"/>
              <w:right w:val="single" w:sz="4" w:space="0" w:color="000000"/>
            </w:tcBorders>
            <w:shd w:val="clear" w:color="auto" w:fill="auto"/>
          </w:tcPr>
          <w:p w:rsidR="00401E15" w:rsidRPr="00401E15" w:rsidRDefault="00401E15" w:rsidP="005A1538">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single" w:sz="4" w:space="0" w:color="000000"/>
              <w:bottom w:val="single" w:sz="4" w:space="0" w:color="000000"/>
              <w:right w:val="single" w:sz="4" w:space="0" w:color="000000"/>
            </w:tcBorders>
          </w:tcPr>
          <w:p w:rsidR="00401E15" w:rsidRPr="00401E15" w:rsidRDefault="00401E15" w:rsidP="005A1538">
            <w:pPr>
              <w:snapToGrid w:val="0"/>
              <w:spacing w:after="0" w:line="240" w:lineRule="auto"/>
              <w:rPr>
                <w:rFonts w:ascii="Times New Roman" w:eastAsia="Times New Roman" w:hAnsi="Times New Roman" w:cs="Times New Roman"/>
                <w:sz w:val="20"/>
                <w:szCs w:val="20"/>
              </w:rPr>
            </w:pPr>
          </w:p>
        </w:tc>
      </w:tr>
      <w:tr w:rsidR="00401E15" w:rsidRPr="00401E15" w:rsidTr="005A1538">
        <w:tc>
          <w:tcPr>
            <w:tcW w:w="606"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lastRenderedPageBreak/>
              <w:t>6</w:t>
            </w:r>
          </w:p>
        </w:tc>
        <w:tc>
          <w:tcPr>
            <w:tcW w:w="2698"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pStyle w:val="310"/>
              <w:snapToGrid w:val="0"/>
              <w:jc w:val="left"/>
              <w:rPr>
                <w:b w:val="0"/>
                <w:sz w:val="20"/>
                <w:szCs w:val="20"/>
              </w:rPr>
            </w:pPr>
            <w:r w:rsidRPr="00401E15">
              <w:rPr>
                <w:b w:val="0"/>
                <w:sz w:val="20"/>
                <w:szCs w:val="20"/>
              </w:rPr>
              <w:t>Праведники и мудрецы.</w:t>
            </w:r>
          </w:p>
        </w:tc>
        <w:tc>
          <w:tcPr>
            <w:tcW w:w="3407"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Во имя чего люди тянутся к свету и обращаются к крестной силе?</w:t>
            </w:r>
          </w:p>
        </w:tc>
        <w:tc>
          <w:tcPr>
            <w:tcW w:w="4531"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Исповедники. </w:t>
            </w:r>
            <w:proofErr w:type="spellStart"/>
            <w:r w:rsidRPr="00401E15">
              <w:rPr>
                <w:rFonts w:ascii="Times New Roman" w:eastAsia="Times New Roman" w:hAnsi="Times New Roman" w:cs="Times New Roman"/>
                <w:sz w:val="20"/>
                <w:szCs w:val="20"/>
              </w:rPr>
              <w:t>Преподобные.Святые</w:t>
            </w:r>
            <w:proofErr w:type="spellEnd"/>
            <w:r w:rsidRPr="00401E15">
              <w:rPr>
                <w:rFonts w:ascii="Times New Roman" w:eastAsia="Times New Roman" w:hAnsi="Times New Roman" w:cs="Times New Roman"/>
                <w:sz w:val="20"/>
                <w:szCs w:val="20"/>
              </w:rPr>
              <w:t>. Истина.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Работа в паре «Пути праведности»</w:t>
            </w:r>
          </w:p>
        </w:tc>
        <w:tc>
          <w:tcPr>
            <w:tcW w:w="1134" w:type="dxa"/>
            <w:tcBorders>
              <w:top w:val="single" w:sz="4" w:space="0" w:color="000000"/>
              <w:left w:val="single" w:sz="4" w:space="0" w:color="000000"/>
              <w:bottom w:val="single" w:sz="4" w:space="0" w:color="000000"/>
              <w:right w:val="single" w:sz="4" w:space="0" w:color="000000"/>
            </w:tcBorders>
          </w:tcPr>
          <w:p w:rsidR="00401E15" w:rsidRPr="00401E15" w:rsidRDefault="00401E15" w:rsidP="005A1538">
            <w:pPr>
              <w:snapToGrid w:val="0"/>
              <w:spacing w:after="0" w:line="240" w:lineRule="auto"/>
              <w:rPr>
                <w:rFonts w:ascii="Times New Roman" w:eastAsia="Times New Roman" w:hAnsi="Times New Roman" w:cs="Times New Roman"/>
                <w:sz w:val="20"/>
                <w:szCs w:val="20"/>
              </w:rPr>
            </w:pPr>
          </w:p>
        </w:tc>
      </w:tr>
      <w:tr w:rsidR="00401E15" w:rsidRPr="00401E15" w:rsidTr="005A1538">
        <w:tc>
          <w:tcPr>
            <w:tcW w:w="606"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p>
        </w:tc>
        <w:tc>
          <w:tcPr>
            <w:tcW w:w="13613" w:type="dxa"/>
            <w:gridSpan w:val="4"/>
            <w:tcBorders>
              <w:top w:val="single" w:sz="4" w:space="0" w:color="000000"/>
              <w:left w:val="single" w:sz="4" w:space="0" w:color="000000"/>
              <w:bottom w:val="single" w:sz="4" w:space="0" w:color="000000"/>
              <w:right w:val="single" w:sz="4" w:space="0" w:color="000000"/>
            </w:tcBorders>
            <w:shd w:val="clear" w:color="auto" w:fill="auto"/>
          </w:tcPr>
          <w:p w:rsidR="00401E15" w:rsidRPr="00401E15" w:rsidRDefault="00401E15" w:rsidP="005A1538">
            <w:pPr>
              <w:snapToGrid w:val="0"/>
              <w:spacing w:after="0" w:line="240" w:lineRule="auto"/>
              <w:jc w:val="center"/>
              <w:rPr>
                <w:rFonts w:ascii="Times New Roman" w:eastAsia="Times New Roman" w:hAnsi="Times New Roman" w:cs="Times New Roman"/>
                <w:b/>
                <w:sz w:val="20"/>
                <w:szCs w:val="20"/>
              </w:rPr>
            </w:pPr>
            <w:r w:rsidRPr="00401E15">
              <w:rPr>
                <w:rFonts w:ascii="Times New Roman" w:hAnsi="Times New Roman" w:cs="Times New Roman"/>
                <w:b/>
                <w:sz w:val="20"/>
                <w:szCs w:val="20"/>
                <w:lang w:val="en-US"/>
              </w:rPr>
              <w:t xml:space="preserve">II. </w:t>
            </w:r>
            <w:r w:rsidRPr="00401E15">
              <w:rPr>
                <w:rFonts w:ascii="Times New Roman" w:hAnsi="Times New Roman" w:cs="Times New Roman"/>
                <w:b/>
                <w:sz w:val="20"/>
                <w:szCs w:val="20"/>
              </w:rPr>
              <w:t>Традиции слова.</w:t>
            </w:r>
          </w:p>
        </w:tc>
        <w:tc>
          <w:tcPr>
            <w:tcW w:w="1134" w:type="dxa"/>
            <w:tcBorders>
              <w:top w:val="single" w:sz="4" w:space="0" w:color="000000"/>
              <w:left w:val="single" w:sz="4" w:space="0" w:color="000000"/>
              <w:bottom w:val="single" w:sz="4" w:space="0" w:color="000000"/>
              <w:right w:val="single" w:sz="4" w:space="0" w:color="000000"/>
            </w:tcBorders>
          </w:tcPr>
          <w:p w:rsidR="00401E15" w:rsidRPr="00401E15" w:rsidRDefault="00401E15" w:rsidP="005A1538">
            <w:pPr>
              <w:snapToGrid w:val="0"/>
              <w:spacing w:after="0" w:line="240" w:lineRule="auto"/>
              <w:rPr>
                <w:rFonts w:ascii="Times New Roman" w:eastAsia="Times New Roman" w:hAnsi="Times New Roman" w:cs="Times New Roman"/>
                <w:sz w:val="20"/>
                <w:szCs w:val="20"/>
              </w:rPr>
            </w:pPr>
          </w:p>
        </w:tc>
      </w:tr>
      <w:tr w:rsidR="00401E15" w:rsidRPr="00401E15" w:rsidTr="005A1538">
        <w:tc>
          <w:tcPr>
            <w:tcW w:w="606" w:type="dxa"/>
            <w:tcBorders>
              <w:top w:val="single" w:sz="4" w:space="0" w:color="000000"/>
              <w:left w:val="single" w:sz="4" w:space="0" w:color="000000"/>
              <w:bottom w:val="single" w:sz="4" w:space="0" w:color="000000"/>
            </w:tcBorders>
            <w:shd w:val="clear" w:color="auto" w:fill="auto"/>
            <w:vAlign w:val="center"/>
          </w:tcPr>
          <w:p w:rsidR="00401E15" w:rsidRPr="00401E15" w:rsidRDefault="00401E15" w:rsidP="005A1538">
            <w:pPr>
              <w:snapToGrid w:val="0"/>
              <w:spacing w:after="0" w:line="240" w:lineRule="auto"/>
              <w:jc w:val="center"/>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7</w:t>
            </w:r>
          </w:p>
        </w:tc>
        <w:tc>
          <w:tcPr>
            <w:tcW w:w="2698"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Священные слова.</w:t>
            </w:r>
          </w:p>
          <w:p w:rsidR="00401E15" w:rsidRPr="00401E15" w:rsidRDefault="00401E15" w:rsidP="005A1538">
            <w:pPr>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Заповеди и заветы.</w:t>
            </w:r>
          </w:p>
          <w:p w:rsidR="00401E15" w:rsidRPr="00401E15" w:rsidRDefault="00401E15" w:rsidP="005A1538">
            <w:pPr>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Молитва.</w:t>
            </w:r>
          </w:p>
        </w:tc>
        <w:tc>
          <w:tcPr>
            <w:tcW w:w="3407"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Что называют заповедями Божиими, а что заветами </w:t>
            </w:r>
            <w:proofErr w:type="spellStart"/>
            <w:r w:rsidRPr="00401E15">
              <w:rPr>
                <w:rFonts w:ascii="Times New Roman" w:eastAsia="Times New Roman" w:hAnsi="Times New Roman" w:cs="Times New Roman"/>
                <w:sz w:val="20"/>
                <w:szCs w:val="20"/>
              </w:rPr>
              <w:t>предков?Как</w:t>
            </w:r>
            <w:proofErr w:type="spellEnd"/>
            <w:r w:rsidRPr="00401E15">
              <w:rPr>
                <w:rFonts w:ascii="Times New Roman" w:eastAsia="Times New Roman" w:hAnsi="Times New Roman" w:cs="Times New Roman"/>
                <w:sz w:val="20"/>
                <w:szCs w:val="20"/>
              </w:rPr>
              <w:t xml:space="preserve"> заповеди и заветы живут в народных обычаях и порядках?</w:t>
            </w:r>
          </w:p>
          <w:p w:rsidR="00401E15" w:rsidRPr="00401E15" w:rsidRDefault="00401E15" w:rsidP="005A1538">
            <w:pPr>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Обычаи и традиции молитвы.</w:t>
            </w:r>
          </w:p>
        </w:tc>
        <w:tc>
          <w:tcPr>
            <w:tcW w:w="4531"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pStyle w:val="a4"/>
              <w:snapToGrid w:val="0"/>
            </w:pPr>
            <w:r w:rsidRPr="00401E15">
              <w:t xml:space="preserve">Заповеди </w:t>
            </w:r>
            <w:proofErr w:type="spellStart"/>
            <w:r w:rsidRPr="00401E15">
              <w:t>Божии.Заветы</w:t>
            </w:r>
            <w:proofErr w:type="spellEnd"/>
            <w:r w:rsidRPr="00401E15">
              <w:t xml:space="preserve"> </w:t>
            </w:r>
            <w:proofErr w:type="spellStart"/>
            <w:r w:rsidRPr="00401E15">
              <w:t>предков.Молитва.Благодарение</w:t>
            </w:r>
            <w:proofErr w:type="spellEnd"/>
            <w:r w:rsidRPr="00401E15">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Работа в четверке «Заповеди и заветы». Ресурсный </w:t>
            </w:r>
            <w:proofErr w:type="spellStart"/>
            <w:r w:rsidRPr="00401E15">
              <w:rPr>
                <w:rFonts w:ascii="Times New Roman" w:eastAsia="Times New Roman" w:hAnsi="Times New Roman" w:cs="Times New Roman"/>
                <w:sz w:val="20"/>
                <w:szCs w:val="20"/>
              </w:rPr>
              <w:t>круг«В</w:t>
            </w:r>
            <w:proofErr w:type="spellEnd"/>
            <w:r w:rsidRPr="00401E15">
              <w:rPr>
                <w:rFonts w:ascii="Times New Roman" w:eastAsia="Times New Roman" w:hAnsi="Times New Roman" w:cs="Times New Roman"/>
                <w:sz w:val="20"/>
                <w:szCs w:val="20"/>
              </w:rPr>
              <w:t xml:space="preserve"> каких жизненных ситуациях человек обращается к Богу?»</w:t>
            </w:r>
          </w:p>
        </w:tc>
        <w:tc>
          <w:tcPr>
            <w:tcW w:w="1134" w:type="dxa"/>
            <w:tcBorders>
              <w:top w:val="single" w:sz="4" w:space="0" w:color="000000"/>
              <w:left w:val="single" w:sz="4" w:space="0" w:color="000000"/>
              <w:bottom w:val="single" w:sz="4" w:space="0" w:color="000000"/>
              <w:right w:val="single" w:sz="4" w:space="0" w:color="000000"/>
            </w:tcBorders>
          </w:tcPr>
          <w:p w:rsidR="00401E15" w:rsidRPr="00401E15" w:rsidRDefault="00401E15" w:rsidP="005A1538">
            <w:pPr>
              <w:snapToGrid w:val="0"/>
              <w:spacing w:after="0" w:line="240" w:lineRule="auto"/>
              <w:rPr>
                <w:rFonts w:ascii="Times New Roman" w:eastAsia="Times New Roman" w:hAnsi="Times New Roman" w:cs="Times New Roman"/>
                <w:sz w:val="20"/>
                <w:szCs w:val="20"/>
              </w:rPr>
            </w:pPr>
          </w:p>
        </w:tc>
      </w:tr>
      <w:tr w:rsidR="00401E15" w:rsidRPr="00401E15" w:rsidTr="005A1538">
        <w:tc>
          <w:tcPr>
            <w:tcW w:w="606" w:type="dxa"/>
            <w:tcBorders>
              <w:top w:val="single" w:sz="4" w:space="0" w:color="000000"/>
              <w:left w:val="single" w:sz="4" w:space="0" w:color="000000"/>
              <w:bottom w:val="single" w:sz="4" w:space="0" w:color="000000"/>
            </w:tcBorders>
            <w:shd w:val="clear" w:color="auto" w:fill="auto"/>
            <w:vAlign w:val="center"/>
          </w:tcPr>
          <w:p w:rsidR="00401E15" w:rsidRPr="00401E15" w:rsidRDefault="00401E15" w:rsidP="005A1538">
            <w:pPr>
              <w:snapToGrid w:val="0"/>
              <w:spacing w:after="0" w:line="240" w:lineRule="auto"/>
              <w:jc w:val="center"/>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8.</w:t>
            </w:r>
          </w:p>
        </w:tc>
        <w:tc>
          <w:tcPr>
            <w:tcW w:w="2698"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Сердечные слова.</w:t>
            </w:r>
          </w:p>
          <w:p w:rsidR="00401E15" w:rsidRPr="00401E15" w:rsidRDefault="00401E15" w:rsidP="005A1538">
            <w:pPr>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Родительское благословение.</w:t>
            </w:r>
          </w:p>
          <w:p w:rsidR="00401E15" w:rsidRPr="00401E15" w:rsidRDefault="00401E15" w:rsidP="005A1538">
            <w:pPr>
              <w:snapToGrid w:val="0"/>
              <w:spacing w:after="0" w:line="240" w:lineRule="auto"/>
              <w:rPr>
                <w:rFonts w:ascii="Times New Roman" w:eastAsia="Times New Roman" w:hAnsi="Times New Roman" w:cs="Times New Roman"/>
                <w:sz w:val="20"/>
                <w:szCs w:val="20"/>
              </w:rPr>
            </w:pPr>
          </w:p>
        </w:tc>
        <w:tc>
          <w:tcPr>
            <w:tcW w:w="3407"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Почему жить с родительским благословением спокойнее и </w:t>
            </w:r>
            <w:proofErr w:type="spellStart"/>
            <w:r w:rsidRPr="00401E15">
              <w:rPr>
                <w:rFonts w:ascii="Times New Roman" w:eastAsia="Times New Roman" w:hAnsi="Times New Roman" w:cs="Times New Roman"/>
                <w:sz w:val="20"/>
                <w:szCs w:val="20"/>
              </w:rPr>
              <w:t>надежнее?Доброе</w:t>
            </w:r>
            <w:proofErr w:type="spellEnd"/>
            <w:r w:rsidRPr="00401E15">
              <w:rPr>
                <w:rFonts w:ascii="Times New Roman" w:eastAsia="Times New Roman" w:hAnsi="Times New Roman" w:cs="Times New Roman"/>
                <w:sz w:val="20"/>
                <w:szCs w:val="20"/>
              </w:rPr>
              <w:t xml:space="preserve"> дело начинается с благословения.</w:t>
            </w:r>
          </w:p>
        </w:tc>
        <w:tc>
          <w:tcPr>
            <w:tcW w:w="4531"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Родительское благословение.</w:t>
            </w:r>
          </w:p>
          <w:p w:rsidR="00401E15" w:rsidRPr="00401E15" w:rsidRDefault="00401E15" w:rsidP="005A1538">
            <w:pPr>
              <w:pStyle w:val="a4"/>
            </w:pPr>
            <w:r w:rsidRPr="00401E15">
              <w:t xml:space="preserve">Благое </w:t>
            </w:r>
            <w:proofErr w:type="spellStart"/>
            <w:r w:rsidRPr="00401E15">
              <w:t>слово.Крестное</w:t>
            </w:r>
            <w:proofErr w:type="spellEnd"/>
            <w:r w:rsidRPr="00401E15">
              <w:t xml:space="preserve"> </w:t>
            </w:r>
            <w:proofErr w:type="spellStart"/>
            <w:r w:rsidRPr="00401E15">
              <w:t>знамение.Благословенные</w:t>
            </w:r>
            <w:proofErr w:type="spellEnd"/>
            <w:r w:rsidRPr="00401E15">
              <w:t xml:space="preserve"> </w:t>
            </w:r>
            <w:proofErr w:type="spellStart"/>
            <w:r w:rsidRPr="00401E15">
              <w:t>иконы.Родительское</w:t>
            </w:r>
            <w:proofErr w:type="spellEnd"/>
            <w:r w:rsidRPr="00401E15">
              <w:t xml:space="preserve"> </w:t>
            </w:r>
            <w:proofErr w:type="spellStart"/>
            <w:r w:rsidRPr="00401E15">
              <w:t>наставление.Родительская</w:t>
            </w:r>
            <w:proofErr w:type="spellEnd"/>
            <w:r w:rsidRPr="00401E15">
              <w:t xml:space="preserve"> воля.</w:t>
            </w:r>
          </w:p>
          <w:p w:rsidR="00401E15" w:rsidRPr="00401E15" w:rsidRDefault="00401E15" w:rsidP="005A1538">
            <w:pPr>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Почитание </w:t>
            </w:r>
            <w:proofErr w:type="spellStart"/>
            <w:r w:rsidRPr="00401E15">
              <w:rPr>
                <w:rFonts w:ascii="Times New Roman" w:eastAsia="Times New Roman" w:hAnsi="Times New Roman" w:cs="Times New Roman"/>
                <w:sz w:val="20"/>
                <w:szCs w:val="20"/>
              </w:rPr>
              <w:t>родителей.Послушание</w:t>
            </w:r>
            <w:proofErr w:type="spellEnd"/>
            <w:r w:rsidRPr="00401E15">
              <w:rPr>
                <w:rFonts w:ascii="Times New Roman" w:eastAsia="Times New Roman" w:hAnsi="Times New Roman" w:cs="Times New Roman"/>
                <w:sz w:val="20"/>
                <w:szCs w:val="20"/>
              </w:rPr>
              <w:t>. Уверенность.</w:t>
            </w:r>
          </w:p>
          <w:p w:rsidR="00401E15" w:rsidRPr="00401E15" w:rsidRDefault="00401E15" w:rsidP="005A1538">
            <w:pPr>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Успокоение.</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Работа в четверке «Родительское благословение». Ресурсный круг «На какие дела необходимо родительское благословение?»</w:t>
            </w:r>
          </w:p>
        </w:tc>
        <w:tc>
          <w:tcPr>
            <w:tcW w:w="1134" w:type="dxa"/>
            <w:tcBorders>
              <w:top w:val="single" w:sz="4" w:space="0" w:color="000000"/>
              <w:left w:val="single" w:sz="4" w:space="0" w:color="000000"/>
              <w:bottom w:val="single" w:sz="4" w:space="0" w:color="000000"/>
              <w:right w:val="single" w:sz="4" w:space="0" w:color="000000"/>
            </w:tcBorders>
          </w:tcPr>
          <w:p w:rsidR="00401E15" w:rsidRPr="00401E15" w:rsidRDefault="00401E15" w:rsidP="005A1538">
            <w:pPr>
              <w:snapToGrid w:val="0"/>
              <w:spacing w:after="0" w:line="240" w:lineRule="auto"/>
              <w:rPr>
                <w:rFonts w:ascii="Times New Roman" w:eastAsia="Times New Roman" w:hAnsi="Times New Roman" w:cs="Times New Roman"/>
                <w:sz w:val="20"/>
                <w:szCs w:val="20"/>
              </w:rPr>
            </w:pPr>
          </w:p>
        </w:tc>
      </w:tr>
      <w:tr w:rsidR="00401E15" w:rsidRPr="00401E15" w:rsidTr="005A1538">
        <w:tc>
          <w:tcPr>
            <w:tcW w:w="606" w:type="dxa"/>
            <w:tcBorders>
              <w:top w:val="single" w:sz="4" w:space="0" w:color="000000"/>
              <w:left w:val="single" w:sz="4" w:space="0" w:color="000000"/>
              <w:bottom w:val="single" w:sz="4" w:space="0" w:color="000000"/>
            </w:tcBorders>
            <w:shd w:val="clear" w:color="auto" w:fill="auto"/>
            <w:vAlign w:val="center"/>
          </w:tcPr>
          <w:p w:rsidR="00401E15" w:rsidRPr="00401E15" w:rsidRDefault="00401E15" w:rsidP="005A1538">
            <w:pPr>
              <w:snapToGrid w:val="0"/>
              <w:spacing w:after="0" w:line="240" w:lineRule="auto"/>
              <w:jc w:val="center"/>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9.</w:t>
            </w:r>
          </w:p>
        </w:tc>
        <w:tc>
          <w:tcPr>
            <w:tcW w:w="2698"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Сердце сердцу весть подает.</w:t>
            </w:r>
          </w:p>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Сердечные слова.</w:t>
            </w:r>
          </w:p>
        </w:tc>
        <w:tc>
          <w:tcPr>
            <w:tcW w:w="3407"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Когда сердце </w:t>
            </w:r>
            <w:proofErr w:type="spellStart"/>
            <w:r w:rsidRPr="00401E15">
              <w:rPr>
                <w:rFonts w:ascii="Times New Roman" w:eastAsia="Times New Roman" w:hAnsi="Times New Roman" w:cs="Times New Roman"/>
                <w:sz w:val="20"/>
                <w:szCs w:val="20"/>
              </w:rPr>
              <w:t>сердце</w:t>
            </w:r>
            <w:proofErr w:type="spellEnd"/>
            <w:r w:rsidRPr="00401E15">
              <w:rPr>
                <w:rFonts w:ascii="Times New Roman" w:eastAsia="Times New Roman" w:hAnsi="Times New Roman" w:cs="Times New Roman"/>
                <w:sz w:val="20"/>
                <w:szCs w:val="20"/>
              </w:rPr>
              <w:t xml:space="preserve"> чует, и сердце сердцу весть подает?</w:t>
            </w:r>
          </w:p>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Доброе слово способно вершить великие дела.</w:t>
            </w:r>
          </w:p>
        </w:tc>
        <w:tc>
          <w:tcPr>
            <w:tcW w:w="4531"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Добрые слова. Слова поздравления и пожелания. Благодарные </w:t>
            </w:r>
            <w:proofErr w:type="spellStart"/>
            <w:r w:rsidRPr="00401E15">
              <w:rPr>
                <w:rFonts w:ascii="Times New Roman" w:eastAsia="Times New Roman" w:hAnsi="Times New Roman" w:cs="Times New Roman"/>
                <w:sz w:val="20"/>
                <w:szCs w:val="20"/>
              </w:rPr>
              <w:t>слова.Памятные</w:t>
            </w:r>
            <w:proofErr w:type="spellEnd"/>
            <w:r w:rsidRPr="00401E15">
              <w:rPr>
                <w:rFonts w:ascii="Times New Roman" w:eastAsia="Times New Roman" w:hAnsi="Times New Roman" w:cs="Times New Roman"/>
                <w:sz w:val="20"/>
                <w:szCs w:val="20"/>
              </w:rPr>
              <w:t xml:space="preserve"> </w:t>
            </w:r>
            <w:proofErr w:type="spellStart"/>
            <w:r w:rsidRPr="00401E15">
              <w:rPr>
                <w:rFonts w:ascii="Times New Roman" w:eastAsia="Times New Roman" w:hAnsi="Times New Roman" w:cs="Times New Roman"/>
                <w:sz w:val="20"/>
                <w:szCs w:val="20"/>
              </w:rPr>
              <w:t>слова.Слова</w:t>
            </w:r>
            <w:proofErr w:type="spellEnd"/>
            <w:r w:rsidRPr="00401E15">
              <w:rPr>
                <w:rFonts w:ascii="Times New Roman" w:eastAsia="Times New Roman" w:hAnsi="Times New Roman" w:cs="Times New Roman"/>
                <w:sz w:val="20"/>
                <w:szCs w:val="20"/>
              </w:rPr>
              <w:t xml:space="preserve"> любви. Слова </w:t>
            </w:r>
            <w:proofErr w:type="spellStart"/>
            <w:r w:rsidRPr="00401E15">
              <w:rPr>
                <w:rFonts w:ascii="Times New Roman" w:eastAsia="Times New Roman" w:hAnsi="Times New Roman" w:cs="Times New Roman"/>
                <w:sz w:val="20"/>
                <w:szCs w:val="20"/>
              </w:rPr>
              <w:t>совести.Примирение.Утешение</w:t>
            </w:r>
            <w:proofErr w:type="spellEnd"/>
            <w:r w:rsidRPr="00401E15">
              <w:rPr>
                <w:rFonts w:ascii="Times New Roman" w:eastAsia="Times New Roman" w:hAnsi="Times New Roman" w:cs="Times New Roman"/>
                <w:sz w:val="20"/>
                <w:szCs w:val="20"/>
              </w:rPr>
              <w:t>.</w:t>
            </w:r>
          </w:p>
          <w:p w:rsidR="00401E15" w:rsidRPr="00401E15" w:rsidRDefault="00401E15" w:rsidP="005A1538">
            <w:pPr>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Прощение.</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Работа в четверке  «Сердечные слова». Ресурсный круг  «Может ли сердечное слово примирить людей?»</w:t>
            </w:r>
          </w:p>
        </w:tc>
        <w:tc>
          <w:tcPr>
            <w:tcW w:w="1134" w:type="dxa"/>
            <w:tcBorders>
              <w:top w:val="single" w:sz="4" w:space="0" w:color="000000"/>
              <w:left w:val="single" w:sz="4" w:space="0" w:color="000000"/>
              <w:bottom w:val="single" w:sz="4" w:space="0" w:color="000000"/>
              <w:right w:val="single" w:sz="4" w:space="0" w:color="000000"/>
            </w:tcBorders>
          </w:tcPr>
          <w:p w:rsidR="00401E15" w:rsidRPr="00401E15" w:rsidRDefault="00401E15" w:rsidP="005A1538">
            <w:pPr>
              <w:snapToGrid w:val="0"/>
              <w:spacing w:after="0" w:line="240" w:lineRule="auto"/>
              <w:rPr>
                <w:rFonts w:ascii="Times New Roman" w:eastAsia="Times New Roman" w:hAnsi="Times New Roman" w:cs="Times New Roman"/>
                <w:sz w:val="20"/>
                <w:szCs w:val="20"/>
              </w:rPr>
            </w:pPr>
          </w:p>
        </w:tc>
      </w:tr>
      <w:tr w:rsidR="00401E15" w:rsidRPr="00401E15" w:rsidTr="005A1538">
        <w:tc>
          <w:tcPr>
            <w:tcW w:w="606" w:type="dxa"/>
            <w:tcBorders>
              <w:top w:val="single" w:sz="4" w:space="0" w:color="000000"/>
              <w:left w:val="single" w:sz="4" w:space="0" w:color="000000"/>
              <w:bottom w:val="single" w:sz="4" w:space="0" w:color="000000"/>
            </w:tcBorders>
            <w:shd w:val="clear" w:color="auto" w:fill="auto"/>
            <w:vAlign w:val="center"/>
          </w:tcPr>
          <w:p w:rsidR="00401E15" w:rsidRPr="00401E15" w:rsidRDefault="00401E15" w:rsidP="005A1538">
            <w:pPr>
              <w:snapToGrid w:val="0"/>
              <w:spacing w:after="0" w:line="240" w:lineRule="auto"/>
              <w:jc w:val="center"/>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10.</w:t>
            </w:r>
          </w:p>
        </w:tc>
        <w:tc>
          <w:tcPr>
            <w:tcW w:w="2698"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Честные слова.</w:t>
            </w:r>
          </w:p>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Правила честного слова.</w:t>
            </w:r>
          </w:p>
        </w:tc>
        <w:tc>
          <w:tcPr>
            <w:tcW w:w="3407"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Почему говорят, что лучше споткнуться ногами, чем </w:t>
            </w:r>
            <w:proofErr w:type="spellStart"/>
            <w:r w:rsidRPr="00401E15">
              <w:rPr>
                <w:rFonts w:ascii="Times New Roman" w:eastAsia="Times New Roman" w:hAnsi="Times New Roman" w:cs="Times New Roman"/>
                <w:sz w:val="20"/>
                <w:szCs w:val="20"/>
              </w:rPr>
              <w:t>языком?Не</w:t>
            </w:r>
            <w:proofErr w:type="spellEnd"/>
            <w:r w:rsidRPr="00401E15">
              <w:rPr>
                <w:rFonts w:ascii="Times New Roman" w:eastAsia="Times New Roman" w:hAnsi="Times New Roman" w:cs="Times New Roman"/>
                <w:sz w:val="20"/>
                <w:szCs w:val="20"/>
              </w:rPr>
              <w:t xml:space="preserve"> всегда говори, что знаешь, но всегда знай, что говоришь.</w:t>
            </w:r>
          </w:p>
        </w:tc>
        <w:tc>
          <w:tcPr>
            <w:tcW w:w="4531"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Договор. Уговор. Присяга. Обет.</w:t>
            </w:r>
          </w:p>
          <w:p w:rsidR="00401E15" w:rsidRPr="00401E15" w:rsidRDefault="00401E15" w:rsidP="005A1538">
            <w:pPr>
              <w:spacing w:after="0" w:line="240" w:lineRule="auto"/>
              <w:rPr>
                <w:rFonts w:ascii="Times New Roman" w:eastAsia="Times New Roman" w:hAnsi="Times New Roman" w:cs="Times New Roman"/>
                <w:sz w:val="20"/>
                <w:szCs w:val="20"/>
              </w:rPr>
            </w:pPr>
            <w:proofErr w:type="spellStart"/>
            <w:r w:rsidRPr="00401E15">
              <w:rPr>
                <w:rFonts w:ascii="Times New Roman" w:eastAsia="Times New Roman" w:hAnsi="Times New Roman" w:cs="Times New Roman"/>
                <w:sz w:val="20"/>
                <w:szCs w:val="20"/>
              </w:rPr>
              <w:t>Доверие.Правдивое</w:t>
            </w:r>
            <w:proofErr w:type="spellEnd"/>
            <w:r w:rsidRPr="00401E15">
              <w:rPr>
                <w:rFonts w:ascii="Times New Roman" w:eastAsia="Times New Roman" w:hAnsi="Times New Roman" w:cs="Times New Roman"/>
                <w:sz w:val="20"/>
                <w:szCs w:val="20"/>
              </w:rPr>
              <w:t xml:space="preserve"> слово.</w:t>
            </w:r>
          </w:p>
          <w:p w:rsidR="00401E15" w:rsidRPr="00401E15" w:rsidRDefault="00401E15" w:rsidP="005A1538">
            <w:pPr>
              <w:spacing w:after="0" w:line="240" w:lineRule="auto"/>
              <w:rPr>
                <w:rFonts w:ascii="Times New Roman" w:eastAsia="Times New Roman" w:hAnsi="Times New Roman" w:cs="Times New Roman"/>
                <w:sz w:val="20"/>
                <w:szCs w:val="20"/>
              </w:rPr>
            </w:pPr>
            <w:proofErr w:type="spellStart"/>
            <w:r w:rsidRPr="00401E15">
              <w:rPr>
                <w:rFonts w:ascii="Times New Roman" w:eastAsia="Times New Roman" w:hAnsi="Times New Roman" w:cs="Times New Roman"/>
                <w:sz w:val="20"/>
                <w:szCs w:val="20"/>
              </w:rPr>
              <w:t>Искренность.Вера</w:t>
            </w:r>
            <w:proofErr w:type="spellEnd"/>
            <w:r w:rsidRPr="00401E15">
              <w:rPr>
                <w:rFonts w:ascii="Times New Roman" w:eastAsia="Times New Roman" w:hAnsi="Times New Roman" w:cs="Times New Roman"/>
                <w:sz w:val="20"/>
                <w:szCs w:val="20"/>
              </w:rPr>
              <w:t>. Совесть.</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Работа в четверке «Традиции честного слова». Ресурсный круг «Образ честного человека»</w:t>
            </w:r>
          </w:p>
        </w:tc>
        <w:tc>
          <w:tcPr>
            <w:tcW w:w="1134" w:type="dxa"/>
            <w:tcBorders>
              <w:top w:val="single" w:sz="4" w:space="0" w:color="000000"/>
              <w:left w:val="single" w:sz="4" w:space="0" w:color="000000"/>
              <w:bottom w:val="single" w:sz="4" w:space="0" w:color="000000"/>
              <w:right w:val="single" w:sz="4" w:space="0" w:color="000000"/>
            </w:tcBorders>
          </w:tcPr>
          <w:p w:rsidR="00401E15" w:rsidRPr="00401E15" w:rsidRDefault="00401E15" w:rsidP="005A1538">
            <w:pPr>
              <w:snapToGrid w:val="0"/>
              <w:spacing w:after="0" w:line="240" w:lineRule="auto"/>
              <w:rPr>
                <w:rFonts w:ascii="Times New Roman" w:eastAsia="Times New Roman" w:hAnsi="Times New Roman" w:cs="Times New Roman"/>
                <w:sz w:val="20"/>
                <w:szCs w:val="20"/>
              </w:rPr>
            </w:pPr>
          </w:p>
        </w:tc>
      </w:tr>
      <w:tr w:rsidR="00401E15" w:rsidRPr="00401E15" w:rsidTr="005A1538">
        <w:tc>
          <w:tcPr>
            <w:tcW w:w="606" w:type="dxa"/>
            <w:tcBorders>
              <w:top w:val="single" w:sz="4" w:space="0" w:color="000000"/>
              <w:left w:val="single" w:sz="4" w:space="0" w:color="000000"/>
              <w:bottom w:val="single" w:sz="4" w:space="0" w:color="000000"/>
            </w:tcBorders>
            <w:shd w:val="clear" w:color="auto" w:fill="auto"/>
            <w:vAlign w:val="center"/>
          </w:tcPr>
          <w:p w:rsidR="00401E15" w:rsidRPr="00401E15" w:rsidRDefault="00401E15" w:rsidP="005A1538">
            <w:pPr>
              <w:snapToGrid w:val="0"/>
              <w:spacing w:after="0" w:line="240" w:lineRule="auto"/>
              <w:jc w:val="center"/>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11.</w:t>
            </w:r>
          </w:p>
        </w:tc>
        <w:tc>
          <w:tcPr>
            <w:tcW w:w="2698" w:type="dxa"/>
            <w:tcBorders>
              <w:top w:val="single" w:sz="4" w:space="0" w:color="000000"/>
              <w:left w:val="single" w:sz="4" w:space="0" w:color="000000"/>
              <w:bottom w:val="single" w:sz="4" w:space="0" w:color="000000"/>
            </w:tcBorders>
            <w:shd w:val="clear" w:color="auto" w:fill="auto"/>
            <w:vAlign w:val="center"/>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Обобщающий </w:t>
            </w:r>
            <w:proofErr w:type="spellStart"/>
            <w:r w:rsidRPr="00401E15">
              <w:rPr>
                <w:rFonts w:ascii="Times New Roman" w:eastAsia="Times New Roman" w:hAnsi="Times New Roman" w:cs="Times New Roman"/>
                <w:sz w:val="20"/>
                <w:szCs w:val="20"/>
              </w:rPr>
              <w:t>урок.«Традиции</w:t>
            </w:r>
            <w:proofErr w:type="spellEnd"/>
            <w:r w:rsidRPr="00401E15">
              <w:rPr>
                <w:rFonts w:ascii="Times New Roman" w:eastAsia="Times New Roman" w:hAnsi="Times New Roman" w:cs="Times New Roman"/>
                <w:sz w:val="20"/>
                <w:szCs w:val="20"/>
              </w:rPr>
              <w:t xml:space="preserve"> слова».</w:t>
            </w:r>
          </w:p>
        </w:tc>
        <w:tc>
          <w:tcPr>
            <w:tcW w:w="3407"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Слово-ключ, открывающий сердца.</w:t>
            </w:r>
          </w:p>
        </w:tc>
        <w:tc>
          <w:tcPr>
            <w:tcW w:w="4531"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Сила слова. Любовь. Мудрость.</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Работа в четверке «Дар слова»</w:t>
            </w:r>
          </w:p>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Ресурсный круг «Как слово помогает человеку?»</w:t>
            </w:r>
          </w:p>
        </w:tc>
        <w:tc>
          <w:tcPr>
            <w:tcW w:w="1134" w:type="dxa"/>
            <w:tcBorders>
              <w:top w:val="single" w:sz="4" w:space="0" w:color="000000"/>
              <w:left w:val="single" w:sz="4" w:space="0" w:color="000000"/>
              <w:bottom w:val="single" w:sz="4" w:space="0" w:color="000000"/>
              <w:right w:val="single" w:sz="4" w:space="0" w:color="000000"/>
            </w:tcBorders>
          </w:tcPr>
          <w:p w:rsidR="00401E15" w:rsidRPr="00401E15" w:rsidRDefault="00401E15" w:rsidP="005A1538">
            <w:pPr>
              <w:snapToGrid w:val="0"/>
              <w:spacing w:after="0" w:line="240" w:lineRule="auto"/>
              <w:rPr>
                <w:rFonts w:ascii="Times New Roman" w:eastAsia="Times New Roman" w:hAnsi="Times New Roman" w:cs="Times New Roman"/>
                <w:sz w:val="20"/>
                <w:szCs w:val="20"/>
              </w:rPr>
            </w:pPr>
          </w:p>
        </w:tc>
      </w:tr>
      <w:tr w:rsidR="00401E15" w:rsidRPr="00401E15" w:rsidTr="005A1538">
        <w:tc>
          <w:tcPr>
            <w:tcW w:w="606" w:type="dxa"/>
            <w:tcBorders>
              <w:top w:val="single" w:sz="4" w:space="0" w:color="000000"/>
              <w:left w:val="single" w:sz="4" w:space="0" w:color="000000"/>
              <w:bottom w:val="single" w:sz="4" w:space="0" w:color="000000"/>
            </w:tcBorders>
            <w:shd w:val="clear" w:color="auto" w:fill="auto"/>
            <w:vAlign w:val="center"/>
          </w:tcPr>
          <w:p w:rsidR="00401E15" w:rsidRPr="00401E15" w:rsidRDefault="00401E15" w:rsidP="005A1538">
            <w:pPr>
              <w:snapToGrid w:val="0"/>
              <w:spacing w:after="0" w:line="240" w:lineRule="auto"/>
              <w:jc w:val="center"/>
              <w:rPr>
                <w:rFonts w:ascii="Times New Roman" w:eastAsia="Times New Roman" w:hAnsi="Times New Roman" w:cs="Times New Roman"/>
                <w:sz w:val="20"/>
                <w:szCs w:val="20"/>
              </w:rPr>
            </w:pPr>
          </w:p>
        </w:tc>
        <w:tc>
          <w:tcPr>
            <w:tcW w:w="13613" w:type="dxa"/>
            <w:gridSpan w:val="4"/>
            <w:tcBorders>
              <w:top w:val="single" w:sz="4" w:space="0" w:color="000000"/>
              <w:left w:val="single" w:sz="4" w:space="0" w:color="000000"/>
              <w:bottom w:val="single" w:sz="4" w:space="0" w:color="000000"/>
              <w:right w:val="single" w:sz="4" w:space="0" w:color="000000"/>
            </w:tcBorders>
            <w:shd w:val="clear" w:color="auto" w:fill="auto"/>
          </w:tcPr>
          <w:p w:rsidR="00401E15" w:rsidRPr="00401E15" w:rsidRDefault="00401E15" w:rsidP="005A1538">
            <w:pPr>
              <w:snapToGrid w:val="0"/>
              <w:spacing w:after="0" w:line="240" w:lineRule="auto"/>
              <w:jc w:val="center"/>
              <w:rPr>
                <w:rFonts w:ascii="Times New Roman" w:eastAsia="Times New Roman" w:hAnsi="Times New Roman" w:cs="Times New Roman"/>
                <w:sz w:val="20"/>
                <w:szCs w:val="20"/>
              </w:rPr>
            </w:pPr>
            <w:r w:rsidRPr="00401E15">
              <w:rPr>
                <w:rFonts w:ascii="Times New Roman" w:hAnsi="Times New Roman" w:cs="Times New Roman"/>
                <w:b/>
                <w:sz w:val="20"/>
                <w:szCs w:val="20"/>
                <w:lang w:val="en-US"/>
              </w:rPr>
              <w:t>III</w:t>
            </w:r>
            <w:r w:rsidRPr="00401E15">
              <w:rPr>
                <w:rFonts w:ascii="Times New Roman" w:hAnsi="Times New Roman" w:cs="Times New Roman"/>
                <w:b/>
                <w:sz w:val="20"/>
                <w:szCs w:val="20"/>
              </w:rPr>
              <w:t>. Традиции дела.</w:t>
            </w:r>
          </w:p>
        </w:tc>
        <w:tc>
          <w:tcPr>
            <w:tcW w:w="1134" w:type="dxa"/>
            <w:tcBorders>
              <w:top w:val="single" w:sz="4" w:space="0" w:color="000000"/>
              <w:left w:val="single" w:sz="4" w:space="0" w:color="000000"/>
              <w:bottom w:val="single" w:sz="4" w:space="0" w:color="000000"/>
              <w:right w:val="single" w:sz="4" w:space="0" w:color="000000"/>
            </w:tcBorders>
          </w:tcPr>
          <w:p w:rsidR="00401E15" w:rsidRPr="00401E15" w:rsidRDefault="00401E15" w:rsidP="005A1538">
            <w:pPr>
              <w:snapToGrid w:val="0"/>
              <w:spacing w:after="0" w:line="240" w:lineRule="auto"/>
              <w:rPr>
                <w:rFonts w:ascii="Times New Roman" w:eastAsia="Times New Roman" w:hAnsi="Times New Roman" w:cs="Times New Roman"/>
                <w:sz w:val="20"/>
                <w:szCs w:val="20"/>
              </w:rPr>
            </w:pPr>
          </w:p>
        </w:tc>
      </w:tr>
      <w:tr w:rsidR="00401E15" w:rsidRPr="00401E15" w:rsidTr="005A1538">
        <w:tc>
          <w:tcPr>
            <w:tcW w:w="606" w:type="dxa"/>
            <w:tcBorders>
              <w:top w:val="single" w:sz="4" w:space="0" w:color="000000"/>
              <w:left w:val="single" w:sz="4" w:space="0" w:color="000000"/>
              <w:bottom w:val="single" w:sz="4" w:space="0" w:color="000000"/>
            </w:tcBorders>
            <w:shd w:val="clear" w:color="auto" w:fill="auto"/>
            <w:vAlign w:val="center"/>
          </w:tcPr>
          <w:p w:rsidR="00401E15" w:rsidRPr="00401E15" w:rsidRDefault="00401E15" w:rsidP="005A1538">
            <w:pPr>
              <w:snapToGrid w:val="0"/>
              <w:spacing w:after="0" w:line="240" w:lineRule="auto"/>
              <w:jc w:val="center"/>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12.</w:t>
            </w:r>
          </w:p>
          <w:p w:rsidR="00401E15" w:rsidRPr="00401E15" w:rsidRDefault="00401E15" w:rsidP="005A1538">
            <w:pPr>
              <w:snapToGrid w:val="0"/>
              <w:spacing w:after="0" w:line="240" w:lineRule="auto"/>
              <w:jc w:val="center"/>
              <w:rPr>
                <w:rFonts w:ascii="Times New Roman" w:eastAsia="Times New Roman" w:hAnsi="Times New Roman" w:cs="Times New Roman"/>
                <w:sz w:val="20"/>
                <w:szCs w:val="20"/>
              </w:rPr>
            </w:pPr>
          </w:p>
        </w:tc>
        <w:tc>
          <w:tcPr>
            <w:tcW w:w="2698"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pStyle w:val="310"/>
              <w:snapToGrid w:val="0"/>
              <w:jc w:val="left"/>
              <w:rPr>
                <w:b w:val="0"/>
                <w:sz w:val="20"/>
                <w:szCs w:val="20"/>
              </w:rPr>
            </w:pPr>
            <w:proofErr w:type="spellStart"/>
            <w:r w:rsidRPr="00401E15">
              <w:rPr>
                <w:b w:val="0"/>
                <w:sz w:val="20"/>
                <w:szCs w:val="20"/>
              </w:rPr>
              <w:t>Ремесленники.Труд</w:t>
            </w:r>
            <w:proofErr w:type="spellEnd"/>
            <w:r w:rsidRPr="00401E15">
              <w:rPr>
                <w:b w:val="0"/>
                <w:sz w:val="20"/>
                <w:szCs w:val="20"/>
              </w:rPr>
              <w:t>.</w:t>
            </w:r>
          </w:p>
          <w:p w:rsidR="00401E15" w:rsidRPr="00401E15" w:rsidRDefault="00401E15" w:rsidP="005A1538">
            <w:pPr>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Земледельцы.</w:t>
            </w:r>
          </w:p>
        </w:tc>
        <w:tc>
          <w:tcPr>
            <w:tcW w:w="3407"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Земледельцы кормят все </w:t>
            </w:r>
            <w:proofErr w:type="spellStart"/>
            <w:r w:rsidRPr="00401E15">
              <w:rPr>
                <w:rFonts w:ascii="Times New Roman" w:eastAsia="Times New Roman" w:hAnsi="Times New Roman" w:cs="Times New Roman"/>
                <w:sz w:val="20"/>
                <w:szCs w:val="20"/>
              </w:rPr>
              <w:t>Отечество.Традиции</w:t>
            </w:r>
            <w:proofErr w:type="spellEnd"/>
            <w:r w:rsidRPr="00401E15">
              <w:rPr>
                <w:rFonts w:ascii="Times New Roman" w:eastAsia="Times New Roman" w:hAnsi="Times New Roman" w:cs="Times New Roman"/>
                <w:sz w:val="20"/>
                <w:szCs w:val="20"/>
              </w:rPr>
              <w:t xml:space="preserve"> ремесла.</w:t>
            </w:r>
          </w:p>
          <w:p w:rsidR="00401E15" w:rsidRPr="00401E15" w:rsidRDefault="00401E15" w:rsidP="005A1538">
            <w:pPr>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Мастер - золотые руки.</w:t>
            </w:r>
          </w:p>
        </w:tc>
        <w:tc>
          <w:tcPr>
            <w:tcW w:w="4531"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Земледелие. Взаимопомощь.</w:t>
            </w:r>
          </w:p>
          <w:p w:rsidR="00401E15" w:rsidRPr="00401E15" w:rsidRDefault="00401E15" w:rsidP="005A1538">
            <w:pPr>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Опыт. Ответственность. Пахота. Сев. Сенокос. Жатва. Страда.</w:t>
            </w:r>
          </w:p>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Ремесленники. Мастер. Ученик. Подмастерье. Добросовестность.</w:t>
            </w:r>
          </w:p>
          <w:p w:rsidR="00401E15" w:rsidRPr="00401E15" w:rsidRDefault="00401E15" w:rsidP="005A1538">
            <w:pPr>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Репутация. Терпение.</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Работа в четверке «Законы земледелия». Работа в четверке «Каково полотно – такова и строчка». Ресурсный круг «Люби дело – мастером будешь»</w:t>
            </w:r>
          </w:p>
        </w:tc>
        <w:tc>
          <w:tcPr>
            <w:tcW w:w="1134" w:type="dxa"/>
            <w:tcBorders>
              <w:top w:val="single" w:sz="4" w:space="0" w:color="000000"/>
              <w:left w:val="single" w:sz="4" w:space="0" w:color="000000"/>
              <w:bottom w:val="single" w:sz="4" w:space="0" w:color="000000"/>
              <w:right w:val="single" w:sz="4" w:space="0" w:color="000000"/>
            </w:tcBorders>
          </w:tcPr>
          <w:p w:rsidR="00401E15" w:rsidRPr="00401E15" w:rsidRDefault="00401E15" w:rsidP="005A1538">
            <w:pPr>
              <w:snapToGrid w:val="0"/>
              <w:spacing w:after="0" w:line="240" w:lineRule="auto"/>
              <w:rPr>
                <w:rFonts w:ascii="Times New Roman" w:eastAsia="Times New Roman" w:hAnsi="Times New Roman" w:cs="Times New Roman"/>
                <w:sz w:val="20"/>
                <w:szCs w:val="20"/>
              </w:rPr>
            </w:pPr>
          </w:p>
        </w:tc>
      </w:tr>
      <w:tr w:rsidR="00401E15" w:rsidRPr="00401E15" w:rsidTr="005A1538">
        <w:tc>
          <w:tcPr>
            <w:tcW w:w="606" w:type="dxa"/>
            <w:tcBorders>
              <w:top w:val="single" w:sz="4" w:space="0" w:color="000000"/>
              <w:left w:val="single" w:sz="4" w:space="0" w:color="000000"/>
              <w:bottom w:val="single" w:sz="4" w:space="0" w:color="000000"/>
            </w:tcBorders>
            <w:shd w:val="clear" w:color="auto" w:fill="auto"/>
            <w:vAlign w:val="center"/>
          </w:tcPr>
          <w:p w:rsidR="00401E15" w:rsidRPr="00401E15" w:rsidRDefault="00401E15" w:rsidP="005A1538">
            <w:pPr>
              <w:snapToGrid w:val="0"/>
              <w:spacing w:after="0" w:line="240" w:lineRule="auto"/>
              <w:jc w:val="center"/>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13.</w:t>
            </w:r>
          </w:p>
        </w:tc>
        <w:tc>
          <w:tcPr>
            <w:tcW w:w="2698"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pStyle w:val="310"/>
              <w:snapToGrid w:val="0"/>
              <w:jc w:val="left"/>
              <w:rPr>
                <w:sz w:val="20"/>
                <w:szCs w:val="20"/>
              </w:rPr>
            </w:pPr>
            <w:proofErr w:type="spellStart"/>
            <w:r w:rsidRPr="00401E15">
              <w:rPr>
                <w:b w:val="0"/>
                <w:sz w:val="20"/>
                <w:szCs w:val="20"/>
              </w:rPr>
              <w:t>Служение.</w:t>
            </w:r>
            <w:r w:rsidRPr="00401E15">
              <w:rPr>
                <w:sz w:val="20"/>
                <w:szCs w:val="20"/>
              </w:rPr>
              <w:t>Воинство</w:t>
            </w:r>
            <w:proofErr w:type="spellEnd"/>
            <w:r w:rsidRPr="00401E15">
              <w:rPr>
                <w:sz w:val="20"/>
                <w:szCs w:val="20"/>
              </w:rPr>
              <w:t>.</w:t>
            </w:r>
          </w:p>
        </w:tc>
        <w:tc>
          <w:tcPr>
            <w:tcW w:w="3407"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Почему воинское служение считается священной обязанностью?</w:t>
            </w:r>
          </w:p>
        </w:tc>
        <w:tc>
          <w:tcPr>
            <w:tcW w:w="4531"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Боевые традиции. Боевые знамена. Дисциплина. Неустрашимость. Мужество. Отвага. Отцы – командиры. Талант </w:t>
            </w:r>
            <w:proofErr w:type="spellStart"/>
            <w:r w:rsidRPr="00401E15">
              <w:rPr>
                <w:rFonts w:ascii="Times New Roman" w:eastAsia="Times New Roman" w:hAnsi="Times New Roman" w:cs="Times New Roman"/>
                <w:sz w:val="20"/>
                <w:szCs w:val="20"/>
              </w:rPr>
              <w:t>полководца.«Храм</w:t>
            </w:r>
            <w:proofErr w:type="spellEnd"/>
            <w:r w:rsidRPr="00401E15">
              <w:rPr>
                <w:rFonts w:ascii="Times New Roman" w:eastAsia="Times New Roman" w:hAnsi="Times New Roman" w:cs="Times New Roman"/>
                <w:sz w:val="20"/>
                <w:szCs w:val="20"/>
              </w:rPr>
              <w:t xml:space="preserve"> – памятник»</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Работа в четверке «Защита Отечества – священный долг»</w:t>
            </w:r>
          </w:p>
        </w:tc>
        <w:tc>
          <w:tcPr>
            <w:tcW w:w="1134" w:type="dxa"/>
            <w:tcBorders>
              <w:top w:val="single" w:sz="4" w:space="0" w:color="000000"/>
              <w:left w:val="single" w:sz="4" w:space="0" w:color="000000"/>
              <w:bottom w:val="single" w:sz="4" w:space="0" w:color="000000"/>
              <w:right w:val="single" w:sz="4" w:space="0" w:color="000000"/>
            </w:tcBorders>
          </w:tcPr>
          <w:p w:rsidR="00401E15" w:rsidRPr="00401E15" w:rsidRDefault="00401E15" w:rsidP="005A1538">
            <w:pPr>
              <w:snapToGrid w:val="0"/>
              <w:spacing w:after="0" w:line="240" w:lineRule="auto"/>
              <w:rPr>
                <w:rFonts w:ascii="Times New Roman" w:eastAsia="Times New Roman" w:hAnsi="Times New Roman" w:cs="Times New Roman"/>
                <w:sz w:val="20"/>
                <w:szCs w:val="20"/>
              </w:rPr>
            </w:pPr>
          </w:p>
        </w:tc>
      </w:tr>
      <w:tr w:rsidR="00401E15" w:rsidRPr="00401E15" w:rsidTr="005A1538">
        <w:tc>
          <w:tcPr>
            <w:tcW w:w="606" w:type="dxa"/>
            <w:tcBorders>
              <w:top w:val="single" w:sz="4" w:space="0" w:color="000000"/>
              <w:left w:val="single" w:sz="4" w:space="0" w:color="000000"/>
              <w:bottom w:val="single" w:sz="4" w:space="0" w:color="000000"/>
            </w:tcBorders>
            <w:shd w:val="clear" w:color="auto" w:fill="auto"/>
            <w:vAlign w:val="center"/>
          </w:tcPr>
          <w:p w:rsidR="00401E15" w:rsidRPr="00401E15" w:rsidRDefault="00401E15" w:rsidP="005A1538">
            <w:pPr>
              <w:snapToGrid w:val="0"/>
              <w:spacing w:after="0" w:line="240" w:lineRule="auto"/>
              <w:jc w:val="center"/>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14.</w:t>
            </w:r>
          </w:p>
        </w:tc>
        <w:tc>
          <w:tcPr>
            <w:tcW w:w="2698"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pStyle w:val="310"/>
              <w:snapToGrid w:val="0"/>
              <w:jc w:val="left"/>
              <w:rPr>
                <w:b w:val="0"/>
                <w:sz w:val="20"/>
                <w:szCs w:val="20"/>
              </w:rPr>
            </w:pPr>
            <w:r w:rsidRPr="00401E15">
              <w:rPr>
                <w:b w:val="0"/>
                <w:sz w:val="20"/>
                <w:szCs w:val="20"/>
              </w:rPr>
              <w:t>Священство.</w:t>
            </w:r>
          </w:p>
        </w:tc>
        <w:tc>
          <w:tcPr>
            <w:tcW w:w="3407"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Традиции духовного </w:t>
            </w:r>
            <w:proofErr w:type="spellStart"/>
            <w:r w:rsidRPr="00401E15">
              <w:rPr>
                <w:rFonts w:ascii="Times New Roman" w:eastAsia="Times New Roman" w:hAnsi="Times New Roman" w:cs="Times New Roman"/>
                <w:sz w:val="20"/>
                <w:szCs w:val="20"/>
              </w:rPr>
              <w:t>служения.Духовные</w:t>
            </w:r>
            <w:proofErr w:type="spellEnd"/>
            <w:r w:rsidRPr="00401E15">
              <w:rPr>
                <w:rFonts w:ascii="Times New Roman" w:eastAsia="Times New Roman" w:hAnsi="Times New Roman" w:cs="Times New Roman"/>
                <w:sz w:val="20"/>
                <w:szCs w:val="20"/>
              </w:rPr>
              <w:t xml:space="preserve"> войны.</w:t>
            </w:r>
          </w:p>
        </w:tc>
        <w:tc>
          <w:tcPr>
            <w:tcW w:w="4531"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Подвижник. Священник. Монахи. Монастырь. Владыка. Терпение. Любовь к ближним.</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Ресурсный круг «Духовные войны Руси»</w:t>
            </w:r>
          </w:p>
        </w:tc>
        <w:tc>
          <w:tcPr>
            <w:tcW w:w="1134" w:type="dxa"/>
            <w:tcBorders>
              <w:top w:val="single" w:sz="4" w:space="0" w:color="000000"/>
              <w:left w:val="single" w:sz="4" w:space="0" w:color="000000"/>
              <w:bottom w:val="single" w:sz="4" w:space="0" w:color="000000"/>
              <w:right w:val="single" w:sz="4" w:space="0" w:color="000000"/>
            </w:tcBorders>
          </w:tcPr>
          <w:p w:rsidR="00401E15" w:rsidRPr="00401E15" w:rsidRDefault="00401E15" w:rsidP="005A1538">
            <w:pPr>
              <w:snapToGrid w:val="0"/>
              <w:spacing w:after="0" w:line="240" w:lineRule="auto"/>
              <w:rPr>
                <w:rFonts w:ascii="Times New Roman" w:eastAsia="Times New Roman" w:hAnsi="Times New Roman" w:cs="Times New Roman"/>
                <w:sz w:val="20"/>
                <w:szCs w:val="20"/>
              </w:rPr>
            </w:pPr>
          </w:p>
        </w:tc>
      </w:tr>
      <w:tr w:rsidR="00401E15" w:rsidRPr="00401E15" w:rsidTr="005A1538">
        <w:tc>
          <w:tcPr>
            <w:tcW w:w="606" w:type="dxa"/>
            <w:tcBorders>
              <w:top w:val="single" w:sz="4" w:space="0" w:color="000000"/>
              <w:left w:val="single" w:sz="4" w:space="0" w:color="000000"/>
              <w:bottom w:val="single" w:sz="4" w:space="0" w:color="000000"/>
            </w:tcBorders>
            <w:shd w:val="clear" w:color="auto" w:fill="auto"/>
            <w:vAlign w:val="center"/>
          </w:tcPr>
          <w:p w:rsidR="00401E15" w:rsidRPr="00401E15" w:rsidRDefault="00401E15" w:rsidP="005A1538">
            <w:pPr>
              <w:snapToGrid w:val="0"/>
              <w:spacing w:after="0" w:line="240" w:lineRule="auto"/>
              <w:jc w:val="center"/>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15.</w:t>
            </w:r>
          </w:p>
        </w:tc>
        <w:tc>
          <w:tcPr>
            <w:tcW w:w="2698"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pStyle w:val="310"/>
              <w:snapToGrid w:val="0"/>
              <w:jc w:val="left"/>
              <w:rPr>
                <w:b w:val="0"/>
                <w:sz w:val="20"/>
                <w:szCs w:val="20"/>
              </w:rPr>
            </w:pPr>
            <w:r w:rsidRPr="00401E15">
              <w:rPr>
                <w:b w:val="0"/>
                <w:sz w:val="20"/>
                <w:szCs w:val="20"/>
              </w:rPr>
              <w:t>Творчество.</w:t>
            </w:r>
          </w:p>
          <w:p w:rsidR="00401E15" w:rsidRPr="00401E15" w:rsidRDefault="00401E15" w:rsidP="005A1538">
            <w:pPr>
              <w:pStyle w:val="310"/>
              <w:jc w:val="left"/>
              <w:rPr>
                <w:b w:val="0"/>
                <w:sz w:val="20"/>
                <w:szCs w:val="20"/>
              </w:rPr>
            </w:pPr>
            <w:r w:rsidRPr="00401E15">
              <w:rPr>
                <w:b w:val="0"/>
                <w:sz w:val="20"/>
                <w:szCs w:val="20"/>
              </w:rPr>
              <w:t>Искусники.</w:t>
            </w:r>
          </w:p>
        </w:tc>
        <w:tc>
          <w:tcPr>
            <w:tcW w:w="3407"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 xml:space="preserve">Талант – способность к </w:t>
            </w:r>
            <w:proofErr w:type="spellStart"/>
            <w:r w:rsidRPr="00401E15">
              <w:rPr>
                <w:rFonts w:ascii="Times New Roman" w:eastAsia="Times New Roman" w:hAnsi="Times New Roman" w:cs="Times New Roman"/>
                <w:sz w:val="20"/>
                <w:szCs w:val="20"/>
              </w:rPr>
              <w:t>творчеству.Икона</w:t>
            </w:r>
            <w:proofErr w:type="spellEnd"/>
            <w:r w:rsidRPr="00401E15">
              <w:rPr>
                <w:rFonts w:ascii="Times New Roman" w:eastAsia="Times New Roman" w:hAnsi="Times New Roman" w:cs="Times New Roman"/>
                <w:sz w:val="20"/>
                <w:szCs w:val="20"/>
              </w:rPr>
              <w:t xml:space="preserve"> – окно в духовный </w:t>
            </w:r>
            <w:proofErr w:type="spellStart"/>
            <w:r w:rsidRPr="00401E15">
              <w:rPr>
                <w:rFonts w:ascii="Times New Roman" w:eastAsia="Times New Roman" w:hAnsi="Times New Roman" w:cs="Times New Roman"/>
                <w:sz w:val="20"/>
                <w:szCs w:val="20"/>
              </w:rPr>
              <w:t>мир.Картина</w:t>
            </w:r>
            <w:proofErr w:type="spellEnd"/>
            <w:r w:rsidRPr="00401E15">
              <w:rPr>
                <w:rFonts w:ascii="Times New Roman" w:eastAsia="Times New Roman" w:hAnsi="Times New Roman" w:cs="Times New Roman"/>
                <w:sz w:val="20"/>
                <w:szCs w:val="20"/>
              </w:rPr>
              <w:t xml:space="preserve"> – отображение земного мира.</w:t>
            </w:r>
          </w:p>
          <w:p w:rsidR="00401E15" w:rsidRPr="00401E15" w:rsidRDefault="00401E15" w:rsidP="005A1538">
            <w:pPr>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Талантливый человек – большой труженик.</w:t>
            </w:r>
          </w:p>
        </w:tc>
        <w:tc>
          <w:tcPr>
            <w:tcW w:w="4531"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pStyle w:val="310"/>
              <w:snapToGrid w:val="0"/>
              <w:jc w:val="left"/>
              <w:rPr>
                <w:b w:val="0"/>
                <w:sz w:val="20"/>
                <w:szCs w:val="20"/>
              </w:rPr>
            </w:pPr>
            <w:r w:rsidRPr="00401E15">
              <w:rPr>
                <w:b w:val="0"/>
                <w:sz w:val="20"/>
                <w:szCs w:val="20"/>
              </w:rPr>
              <w:t>Творчество. Талант. Иконописцы. Горний мир. Дольний мир. Художники. Живописцы. Художественный язык. Вышивальщицы. Золотошвейки. Терпение.</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Ресурсный круг «В мастерской художника». Работа в четверке «Рождение иконы»</w:t>
            </w:r>
          </w:p>
        </w:tc>
        <w:tc>
          <w:tcPr>
            <w:tcW w:w="1134" w:type="dxa"/>
            <w:tcBorders>
              <w:top w:val="single" w:sz="4" w:space="0" w:color="000000"/>
              <w:left w:val="single" w:sz="4" w:space="0" w:color="000000"/>
              <w:bottom w:val="single" w:sz="4" w:space="0" w:color="000000"/>
              <w:right w:val="single" w:sz="4" w:space="0" w:color="000000"/>
            </w:tcBorders>
          </w:tcPr>
          <w:p w:rsidR="00401E15" w:rsidRPr="00401E15" w:rsidRDefault="00401E15" w:rsidP="005A1538">
            <w:pPr>
              <w:snapToGrid w:val="0"/>
              <w:spacing w:after="0" w:line="240" w:lineRule="auto"/>
              <w:rPr>
                <w:rFonts w:ascii="Times New Roman" w:eastAsia="Times New Roman" w:hAnsi="Times New Roman" w:cs="Times New Roman"/>
                <w:sz w:val="20"/>
                <w:szCs w:val="20"/>
              </w:rPr>
            </w:pPr>
          </w:p>
        </w:tc>
      </w:tr>
      <w:tr w:rsidR="00401E15" w:rsidRPr="00401E15" w:rsidTr="005A1538">
        <w:tc>
          <w:tcPr>
            <w:tcW w:w="606" w:type="dxa"/>
            <w:tcBorders>
              <w:top w:val="single" w:sz="4" w:space="0" w:color="000000"/>
              <w:left w:val="single" w:sz="4" w:space="0" w:color="000000"/>
              <w:bottom w:val="single" w:sz="4" w:space="0" w:color="000000"/>
            </w:tcBorders>
            <w:shd w:val="clear" w:color="auto" w:fill="auto"/>
            <w:vAlign w:val="center"/>
          </w:tcPr>
          <w:p w:rsidR="00401E15" w:rsidRPr="00401E15" w:rsidRDefault="00401E15" w:rsidP="005A1538">
            <w:pPr>
              <w:snapToGrid w:val="0"/>
              <w:spacing w:after="0" w:line="240" w:lineRule="auto"/>
              <w:jc w:val="center"/>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lastRenderedPageBreak/>
              <w:t>16.</w:t>
            </w:r>
          </w:p>
        </w:tc>
        <w:tc>
          <w:tcPr>
            <w:tcW w:w="2698"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pStyle w:val="310"/>
              <w:snapToGrid w:val="0"/>
              <w:jc w:val="left"/>
              <w:rPr>
                <w:b w:val="0"/>
                <w:sz w:val="20"/>
                <w:szCs w:val="20"/>
              </w:rPr>
            </w:pPr>
            <w:r w:rsidRPr="00401E15">
              <w:rPr>
                <w:b w:val="0"/>
                <w:sz w:val="20"/>
                <w:szCs w:val="20"/>
              </w:rPr>
              <w:t>Книжники.</w:t>
            </w:r>
          </w:p>
        </w:tc>
        <w:tc>
          <w:tcPr>
            <w:tcW w:w="3407"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Подлинное научное знание верно служит народу и Отечеству.</w:t>
            </w:r>
          </w:p>
        </w:tc>
        <w:tc>
          <w:tcPr>
            <w:tcW w:w="4531"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pStyle w:val="310"/>
              <w:snapToGrid w:val="0"/>
              <w:jc w:val="left"/>
              <w:rPr>
                <w:b w:val="0"/>
                <w:sz w:val="20"/>
                <w:szCs w:val="20"/>
              </w:rPr>
            </w:pPr>
            <w:r w:rsidRPr="00401E15">
              <w:rPr>
                <w:b w:val="0"/>
                <w:sz w:val="20"/>
                <w:szCs w:val="20"/>
              </w:rPr>
              <w:t xml:space="preserve">Наука. Знания о мире. </w:t>
            </w:r>
            <w:proofErr w:type="spellStart"/>
            <w:r w:rsidRPr="00401E15">
              <w:rPr>
                <w:b w:val="0"/>
                <w:sz w:val="20"/>
                <w:szCs w:val="20"/>
              </w:rPr>
              <w:t>Книжники.Достоверные</w:t>
            </w:r>
            <w:proofErr w:type="spellEnd"/>
            <w:r w:rsidRPr="00401E15">
              <w:rPr>
                <w:b w:val="0"/>
                <w:sz w:val="20"/>
                <w:szCs w:val="20"/>
              </w:rPr>
              <w:t xml:space="preserve"> знания.  Дискуссия. Уважение к достижениям предшественников.</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Работа в четверке «Испокон века книга растит человека»</w:t>
            </w:r>
          </w:p>
        </w:tc>
        <w:tc>
          <w:tcPr>
            <w:tcW w:w="1134" w:type="dxa"/>
            <w:tcBorders>
              <w:top w:val="single" w:sz="4" w:space="0" w:color="000000"/>
              <w:left w:val="single" w:sz="4" w:space="0" w:color="000000"/>
              <w:bottom w:val="single" w:sz="4" w:space="0" w:color="000000"/>
              <w:right w:val="single" w:sz="4" w:space="0" w:color="000000"/>
            </w:tcBorders>
          </w:tcPr>
          <w:p w:rsidR="00401E15" w:rsidRPr="00401E15" w:rsidRDefault="00401E15" w:rsidP="005A1538">
            <w:pPr>
              <w:snapToGrid w:val="0"/>
              <w:spacing w:after="0" w:line="240" w:lineRule="auto"/>
              <w:rPr>
                <w:rFonts w:ascii="Times New Roman" w:eastAsia="Times New Roman" w:hAnsi="Times New Roman" w:cs="Times New Roman"/>
                <w:sz w:val="20"/>
                <w:szCs w:val="20"/>
              </w:rPr>
            </w:pPr>
          </w:p>
        </w:tc>
      </w:tr>
      <w:tr w:rsidR="00401E15" w:rsidRPr="00401E15" w:rsidTr="005A1538">
        <w:tc>
          <w:tcPr>
            <w:tcW w:w="606" w:type="dxa"/>
            <w:tcBorders>
              <w:top w:val="single" w:sz="4" w:space="0" w:color="000000"/>
              <w:left w:val="single" w:sz="4" w:space="0" w:color="000000"/>
              <w:bottom w:val="single" w:sz="4" w:space="0" w:color="000000"/>
            </w:tcBorders>
            <w:shd w:val="clear" w:color="auto" w:fill="auto"/>
            <w:vAlign w:val="center"/>
          </w:tcPr>
          <w:p w:rsidR="00401E15" w:rsidRPr="00401E15" w:rsidRDefault="00401E15" w:rsidP="005A1538">
            <w:pPr>
              <w:snapToGrid w:val="0"/>
              <w:spacing w:after="0" w:line="240" w:lineRule="auto"/>
              <w:jc w:val="center"/>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17.</w:t>
            </w:r>
          </w:p>
        </w:tc>
        <w:tc>
          <w:tcPr>
            <w:tcW w:w="2698"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pStyle w:val="310"/>
              <w:snapToGrid w:val="0"/>
              <w:jc w:val="left"/>
              <w:rPr>
                <w:b w:val="0"/>
                <w:sz w:val="20"/>
                <w:szCs w:val="20"/>
              </w:rPr>
            </w:pPr>
            <w:r w:rsidRPr="00401E15">
              <w:rPr>
                <w:b w:val="0"/>
                <w:sz w:val="20"/>
                <w:szCs w:val="20"/>
              </w:rPr>
              <w:t>Обобщающий урок.</w:t>
            </w:r>
          </w:p>
          <w:p w:rsidR="00401E15" w:rsidRPr="00401E15" w:rsidRDefault="00401E15" w:rsidP="005A1538">
            <w:pPr>
              <w:pStyle w:val="310"/>
              <w:jc w:val="left"/>
              <w:rPr>
                <w:b w:val="0"/>
                <w:sz w:val="20"/>
                <w:szCs w:val="20"/>
              </w:rPr>
            </w:pPr>
            <w:r w:rsidRPr="00401E15">
              <w:rPr>
                <w:b w:val="0"/>
                <w:sz w:val="20"/>
                <w:szCs w:val="20"/>
              </w:rPr>
              <w:t>«Традиции праведного дела»</w:t>
            </w:r>
          </w:p>
        </w:tc>
        <w:tc>
          <w:tcPr>
            <w:tcW w:w="3407"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Жить, трудиться, служить и творить по правде, во имя ближнего и Отечества.</w:t>
            </w:r>
          </w:p>
        </w:tc>
        <w:tc>
          <w:tcPr>
            <w:tcW w:w="4531" w:type="dxa"/>
            <w:tcBorders>
              <w:top w:val="single" w:sz="4" w:space="0" w:color="000000"/>
              <w:left w:val="single" w:sz="4" w:space="0" w:color="000000"/>
              <w:bottom w:val="single" w:sz="4" w:space="0" w:color="000000"/>
            </w:tcBorders>
            <w:shd w:val="clear" w:color="auto" w:fill="auto"/>
          </w:tcPr>
          <w:p w:rsidR="00401E15" w:rsidRPr="00401E15" w:rsidRDefault="00401E15" w:rsidP="005A1538">
            <w:pPr>
              <w:pStyle w:val="310"/>
              <w:snapToGrid w:val="0"/>
              <w:jc w:val="left"/>
              <w:rPr>
                <w:b w:val="0"/>
                <w:sz w:val="20"/>
                <w:szCs w:val="20"/>
              </w:rPr>
            </w:pPr>
            <w:r w:rsidRPr="00401E15">
              <w:rPr>
                <w:b w:val="0"/>
                <w:sz w:val="20"/>
                <w:szCs w:val="20"/>
              </w:rPr>
              <w:t xml:space="preserve">Праведное дело. Освящение </w:t>
            </w:r>
            <w:proofErr w:type="spellStart"/>
            <w:r w:rsidRPr="00401E15">
              <w:rPr>
                <w:b w:val="0"/>
                <w:sz w:val="20"/>
                <w:szCs w:val="20"/>
              </w:rPr>
              <w:t>труда.Опыт</w:t>
            </w:r>
            <w:proofErr w:type="spellEnd"/>
            <w:r w:rsidRPr="00401E15">
              <w:rPr>
                <w:b w:val="0"/>
                <w:sz w:val="20"/>
                <w:szCs w:val="20"/>
              </w:rPr>
              <w:t xml:space="preserve">. Трудолюбие. </w:t>
            </w:r>
            <w:proofErr w:type="spellStart"/>
            <w:r w:rsidRPr="00401E15">
              <w:rPr>
                <w:b w:val="0"/>
                <w:sz w:val="20"/>
                <w:szCs w:val="20"/>
              </w:rPr>
              <w:t>Умение.Смекалка</w:t>
            </w:r>
            <w:proofErr w:type="spellEnd"/>
            <w:r w:rsidRPr="00401E15">
              <w:rPr>
                <w:b w:val="0"/>
                <w:sz w:val="20"/>
                <w:szCs w:val="20"/>
              </w:rPr>
              <w:t>. Честность Благотворительность.</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01E15" w:rsidRPr="00401E15" w:rsidRDefault="00401E15" w:rsidP="005A1538">
            <w:pPr>
              <w:snapToGrid w:val="0"/>
              <w:spacing w:after="0" w:line="240" w:lineRule="auto"/>
              <w:rPr>
                <w:rFonts w:ascii="Times New Roman" w:eastAsia="Times New Roman" w:hAnsi="Times New Roman" w:cs="Times New Roman"/>
                <w:sz w:val="20"/>
                <w:szCs w:val="20"/>
              </w:rPr>
            </w:pPr>
            <w:r w:rsidRPr="00401E15">
              <w:rPr>
                <w:rFonts w:ascii="Times New Roman" w:eastAsia="Times New Roman" w:hAnsi="Times New Roman" w:cs="Times New Roman"/>
                <w:sz w:val="20"/>
                <w:szCs w:val="20"/>
              </w:rPr>
              <w:t>Работа в четверке «Праведное дело сродни подвигу»</w:t>
            </w:r>
          </w:p>
        </w:tc>
        <w:tc>
          <w:tcPr>
            <w:tcW w:w="1134" w:type="dxa"/>
            <w:tcBorders>
              <w:top w:val="single" w:sz="4" w:space="0" w:color="000000"/>
              <w:left w:val="single" w:sz="4" w:space="0" w:color="000000"/>
              <w:bottom w:val="single" w:sz="4" w:space="0" w:color="000000"/>
              <w:right w:val="single" w:sz="4" w:space="0" w:color="000000"/>
            </w:tcBorders>
          </w:tcPr>
          <w:p w:rsidR="00401E15" w:rsidRPr="00401E15" w:rsidRDefault="00401E15" w:rsidP="005A1538">
            <w:pPr>
              <w:snapToGrid w:val="0"/>
              <w:spacing w:after="0" w:line="240" w:lineRule="auto"/>
              <w:rPr>
                <w:rFonts w:ascii="Times New Roman" w:eastAsia="Times New Roman" w:hAnsi="Times New Roman" w:cs="Times New Roman"/>
                <w:sz w:val="20"/>
                <w:szCs w:val="20"/>
              </w:rPr>
            </w:pPr>
          </w:p>
        </w:tc>
      </w:tr>
    </w:tbl>
    <w:p w:rsidR="00401E15" w:rsidRDefault="00401E15" w:rsidP="00CA46CF">
      <w:pPr>
        <w:pStyle w:val="a3"/>
        <w:jc w:val="center"/>
        <w:rPr>
          <w:b/>
          <w:bCs/>
          <w:szCs w:val="20"/>
        </w:rPr>
      </w:pPr>
    </w:p>
    <w:p w:rsidR="00401E15" w:rsidRDefault="00401E15" w:rsidP="00CA46CF">
      <w:pPr>
        <w:pStyle w:val="a3"/>
        <w:jc w:val="center"/>
        <w:rPr>
          <w:b/>
          <w:bCs/>
          <w:szCs w:val="20"/>
        </w:rPr>
      </w:pPr>
    </w:p>
    <w:p w:rsidR="00CA46CF" w:rsidRPr="00CA46CF" w:rsidRDefault="00CA46CF" w:rsidP="00CA46CF">
      <w:pPr>
        <w:pStyle w:val="a3"/>
        <w:jc w:val="center"/>
        <w:rPr>
          <w:b/>
          <w:bCs/>
          <w:szCs w:val="20"/>
        </w:rPr>
      </w:pPr>
      <w:r w:rsidRPr="00CA46CF">
        <w:rPr>
          <w:b/>
          <w:bCs/>
          <w:szCs w:val="20"/>
        </w:rPr>
        <w:t>БАЗОВЫЙ СОЦИОКУЛЬТУРНЫЙ РЯД</w:t>
      </w:r>
    </w:p>
    <w:p w:rsidR="00CA46CF" w:rsidRPr="0035267E" w:rsidRDefault="00CA46CF" w:rsidP="00CA46CF">
      <w:pPr>
        <w:pStyle w:val="a3"/>
        <w:jc w:val="left"/>
        <w:rPr>
          <w:bCs/>
          <w:iCs/>
          <w:szCs w:val="20"/>
        </w:rPr>
      </w:pPr>
      <w:r w:rsidRPr="0035267E">
        <w:rPr>
          <w:bCs/>
          <w:iCs/>
          <w:szCs w:val="20"/>
        </w:rPr>
        <w:t>Традиции образа. Традиции дела и служения. Традиции сло</w:t>
      </w:r>
      <w:r w:rsidRPr="0035267E">
        <w:rPr>
          <w:bCs/>
          <w:iCs/>
          <w:szCs w:val="20"/>
        </w:rPr>
        <w:softHyphen/>
        <w:t>ва. Подвиги души.</w:t>
      </w:r>
    </w:p>
    <w:p w:rsidR="00CA46CF" w:rsidRPr="0035267E" w:rsidRDefault="00CA46CF" w:rsidP="00CA46CF">
      <w:pPr>
        <w:pStyle w:val="a3"/>
        <w:jc w:val="left"/>
        <w:rPr>
          <w:bCs/>
          <w:iCs/>
          <w:szCs w:val="20"/>
        </w:rPr>
      </w:pPr>
      <w:r w:rsidRPr="0035267E">
        <w:rPr>
          <w:bCs/>
          <w:iCs/>
          <w:szCs w:val="20"/>
        </w:rPr>
        <w:t>Отец. Родоначальник. Родовое дерево. Отец родной, крёст</w:t>
      </w:r>
      <w:r w:rsidRPr="0035267E">
        <w:rPr>
          <w:bCs/>
          <w:iCs/>
          <w:szCs w:val="20"/>
        </w:rPr>
        <w:softHyphen/>
        <w:t xml:space="preserve">ный, духовный, названный. Мать. Родная мать, мать </w:t>
      </w:r>
      <w:r w:rsidRPr="0035267E">
        <w:rPr>
          <w:bCs/>
          <w:szCs w:val="20"/>
        </w:rPr>
        <w:t xml:space="preserve">- </w:t>
      </w:r>
      <w:r w:rsidRPr="0035267E">
        <w:rPr>
          <w:bCs/>
          <w:iCs/>
          <w:szCs w:val="20"/>
        </w:rPr>
        <w:t>храни</w:t>
      </w:r>
      <w:r w:rsidRPr="0035267E">
        <w:rPr>
          <w:bCs/>
          <w:iCs/>
          <w:szCs w:val="20"/>
        </w:rPr>
        <w:softHyphen/>
        <w:t>тельница очага, крёстная мать.</w:t>
      </w:r>
    </w:p>
    <w:p w:rsidR="00CA46CF" w:rsidRPr="0035267E" w:rsidRDefault="00CA46CF" w:rsidP="00CA46CF">
      <w:pPr>
        <w:pStyle w:val="a3"/>
        <w:jc w:val="left"/>
        <w:rPr>
          <w:bCs/>
          <w:iCs/>
          <w:szCs w:val="20"/>
        </w:rPr>
      </w:pPr>
      <w:r w:rsidRPr="0035267E">
        <w:rPr>
          <w:bCs/>
          <w:iCs/>
          <w:szCs w:val="20"/>
        </w:rPr>
        <w:t xml:space="preserve">Мир </w:t>
      </w:r>
      <w:r w:rsidRPr="0035267E">
        <w:rPr>
          <w:bCs/>
          <w:szCs w:val="20"/>
        </w:rPr>
        <w:t xml:space="preserve">- </w:t>
      </w:r>
      <w:r w:rsidRPr="0035267E">
        <w:rPr>
          <w:bCs/>
          <w:iCs/>
          <w:szCs w:val="20"/>
        </w:rPr>
        <w:t xml:space="preserve">Вселенная, мир </w:t>
      </w:r>
      <w:r w:rsidRPr="0035267E">
        <w:rPr>
          <w:bCs/>
          <w:szCs w:val="20"/>
        </w:rPr>
        <w:t xml:space="preserve">- </w:t>
      </w:r>
      <w:r w:rsidRPr="0035267E">
        <w:rPr>
          <w:bCs/>
          <w:iCs/>
          <w:szCs w:val="20"/>
        </w:rPr>
        <w:t xml:space="preserve">сообщество, мир </w:t>
      </w:r>
      <w:r w:rsidRPr="0035267E">
        <w:rPr>
          <w:bCs/>
          <w:szCs w:val="20"/>
        </w:rPr>
        <w:t xml:space="preserve">- </w:t>
      </w:r>
      <w:r w:rsidRPr="0035267E">
        <w:rPr>
          <w:bCs/>
          <w:iCs/>
          <w:szCs w:val="20"/>
        </w:rPr>
        <w:t>согласие. Отече</w:t>
      </w:r>
      <w:r w:rsidRPr="0035267E">
        <w:rPr>
          <w:bCs/>
          <w:iCs/>
          <w:szCs w:val="20"/>
        </w:rPr>
        <w:softHyphen/>
        <w:t>ство. Щит и меч.</w:t>
      </w:r>
    </w:p>
    <w:p w:rsidR="00CA46CF" w:rsidRPr="0035267E" w:rsidRDefault="00CA46CF" w:rsidP="00CA46CF">
      <w:pPr>
        <w:pStyle w:val="a3"/>
        <w:ind w:left="283" w:firstLine="0"/>
        <w:jc w:val="left"/>
        <w:rPr>
          <w:bCs/>
          <w:iCs/>
          <w:szCs w:val="20"/>
        </w:rPr>
      </w:pPr>
      <w:r w:rsidRPr="0035267E">
        <w:rPr>
          <w:bCs/>
          <w:iCs/>
          <w:szCs w:val="20"/>
        </w:rPr>
        <w:t>Троица. Спаситель и «</w:t>
      </w:r>
      <w:proofErr w:type="spellStart"/>
      <w:r w:rsidRPr="0035267E">
        <w:rPr>
          <w:bCs/>
          <w:iCs/>
          <w:szCs w:val="20"/>
        </w:rPr>
        <w:t>Спасы</w:t>
      </w:r>
      <w:proofErr w:type="spellEnd"/>
      <w:r w:rsidRPr="0035267E">
        <w:rPr>
          <w:bCs/>
          <w:iCs/>
          <w:szCs w:val="20"/>
        </w:rPr>
        <w:t>». Покров Пресвятой Богороди</w:t>
      </w:r>
      <w:r w:rsidRPr="0035267E">
        <w:rPr>
          <w:bCs/>
          <w:iCs/>
          <w:szCs w:val="20"/>
        </w:rPr>
        <w:softHyphen/>
        <w:t>цы. Образы Богородицы. Ангел-хранитель. Праведники и муд</w:t>
      </w:r>
      <w:r w:rsidRPr="0035267E">
        <w:rPr>
          <w:bCs/>
          <w:iCs/>
          <w:szCs w:val="20"/>
        </w:rPr>
        <w:softHyphen/>
        <w:t>рецы. Купол и крест. Свет, свеча и лампада. Моление и крест</w:t>
      </w:r>
      <w:r w:rsidRPr="0035267E">
        <w:rPr>
          <w:bCs/>
          <w:iCs/>
          <w:szCs w:val="20"/>
        </w:rPr>
        <w:softHyphen/>
        <w:t>ный ход.</w:t>
      </w:r>
    </w:p>
    <w:p w:rsidR="00CA46CF" w:rsidRPr="0035267E" w:rsidRDefault="00CA46CF" w:rsidP="00CA46CF">
      <w:pPr>
        <w:pStyle w:val="a3"/>
        <w:ind w:left="283" w:firstLine="0"/>
        <w:jc w:val="left"/>
        <w:rPr>
          <w:bCs/>
          <w:iCs/>
          <w:szCs w:val="20"/>
        </w:rPr>
      </w:pPr>
      <w:r w:rsidRPr="0035267E">
        <w:rPr>
          <w:bCs/>
          <w:iCs/>
          <w:szCs w:val="20"/>
        </w:rPr>
        <w:t>Сообщества: община, артель, сотни, гильдии, цехи, собор, дружина, братия, училище. Опыт. Праведный труд. Талант. Выгода и добро.</w:t>
      </w:r>
    </w:p>
    <w:p w:rsidR="00CA46CF" w:rsidRPr="0035267E" w:rsidRDefault="00CA46CF" w:rsidP="00CA46CF">
      <w:pPr>
        <w:pStyle w:val="a3"/>
        <w:jc w:val="left"/>
        <w:rPr>
          <w:bCs/>
          <w:iCs/>
          <w:szCs w:val="20"/>
        </w:rPr>
      </w:pPr>
      <w:r w:rsidRPr="0035267E">
        <w:rPr>
          <w:bCs/>
          <w:iCs/>
          <w:szCs w:val="20"/>
        </w:rPr>
        <w:t>Завет и заповедь. Честь и уговор. Исповедь. Обет. Укор и уко</w:t>
      </w:r>
      <w:r w:rsidRPr="0035267E">
        <w:rPr>
          <w:bCs/>
          <w:iCs/>
          <w:szCs w:val="20"/>
        </w:rPr>
        <w:softHyphen/>
        <w:t>ризна. Подвижники.</w:t>
      </w:r>
    </w:p>
    <w:p w:rsidR="00CA46CF" w:rsidRPr="0035267E" w:rsidRDefault="00CA46CF" w:rsidP="00CA46CF">
      <w:pPr>
        <w:pStyle w:val="a3"/>
        <w:jc w:val="left"/>
        <w:rPr>
          <w:bCs/>
          <w:iCs/>
          <w:szCs w:val="20"/>
        </w:rPr>
      </w:pPr>
      <w:r w:rsidRPr="0035267E">
        <w:rPr>
          <w:bCs/>
          <w:iCs/>
          <w:szCs w:val="20"/>
        </w:rPr>
        <w:t>Благодарение. Поминание и почитание. Трапеза.</w:t>
      </w:r>
    </w:p>
    <w:p w:rsidR="003C7804" w:rsidRPr="0035267E" w:rsidRDefault="003C7804" w:rsidP="00424E4C">
      <w:pPr>
        <w:pStyle w:val="a3"/>
        <w:spacing w:line="330" w:lineRule="atLeast"/>
        <w:ind w:firstLine="0"/>
        <w:jc w:val="left"/>
        <w:rPr>
          <w:b/>
          <w:bCs/>
          <w:sz w:val="24"/>
        </w:rPr>
      </w:pPr>
    </w:p>
    <w:p w:rsidR="00687C3F" w:rsidRPr="00687C3F" w:rsidRDefault="00687C3F" w:rsidP="00687C3F">
      <w:pPr>
        <w:pStyle w:val="a3"/>
        <w:jc w:val="center"/>
        <w:rPr>
          <w:b/>
          <w:bCs/>
          <w:szCs w:val="20"/>
        </w:rPr>
      </w:pPr>
      <w:r w:rsidRPr="00687C3F">
        <w:rPr>
          <w:b/>
          <w:bCs/>
          <w:szCs w:val="20"/>
        </w:rPr>
        <w:t>Планируемые результаты освоения программы</w:t>
      </w:r>
    </w:p>
    <w:p w:rsidR="00E01FA7" w:rsidRDefault="00E01FA7" w:rsidP="00335B6B">
      <w:pPr>
        <w:pStyle w:val="a3"/>
        <w:rPr>
          <w:szCs w:val="20"/>
        </w:rPr>
      </w:pPr>
      <w:r w:rsidRPr="00E01FA7">
        <w:rPr>
          <w:bCs/>
          <w:szCs w:val="20"/>
        </w:rPr>
        <w:t xml:space="preserve">В итоге изучения курса учащийся расширит кругозор и словарный запас, приобретёт духовный опыт, продолжит формировать систему духовно-нравственных ценностей, основы которых начали закладываться в семье, приобщиться к истокам родной культуры, семейным традициям. </w:t>
      </w:r>
    </w:p>
    <w:p w:rsidR="00335B6B" w:rsidRPr="00335B6B" w:rsidRDefault="00335B6B" w:rsidP="00335B6B">
      <w:pPr>
        <w:spacing w:after="0" w:line="240" w:lineRule="auto"/>
        <w:jc w:val="center"/>
        <w:rPr>
          <w:rFonts w:ascii="Times New Roman" w:hAnsi="Times New Roman" w:cs="Times New Roman"/>
          <w:b/>
          <w:bCs/>
          <w:sz w:val="20"/>
          <w:szCs w:val="20"/>
        </w:rPr>
      </w:pPr>
      <w:r w:rsidRPr="00335B6B">
        <w:rPr>
          <w:rFonts w:ascii="Times New Roman" w:hAnsi="Times New Roman" w:cs="Times New Roman"/>
          <w:b/>
          <w:bCs/>
          <w:sz w:val="20"/>
          <w:szCs w:val="20"/>
        </w:rPr>
        <w:t>Результатом освоения курса будет развитие системы гуманистических отношений на различных уровнях:</w:t>
      </w:r>
    </w:p>
    <w:p w:rsidR="00335B6B" w:rsidRPr="00335B6B" w:rsidRDefault="00335B6B" w:rsidP="00335B6B">
      <w:pPr>
        <w:numPr>
          <w:ilvl w:val="0"/>
          <w:numId w:val="22"/>
        </w:numPr>
        <w:tabs>
          <w:tab w:val="clear" w:pos="720"/>
          <w:tab w:val="left" w:pos="0"/>
          <w:tab w:val="num" w:pos="284"/>
        </w:tabs>
        <w:suppressAutoHyphens/>
        <w:spacing w:after="0" w:line="240" w:lineRule="auto"/>
        <w:ind w:left="0" w:firstLine="0"/>
        <w:rPr>
          <w:rFonts w:ascii="Times New Roman" w:hAnsi="Times New Roman" w:cs="Times New Roman"/>
          <w:sz w:val="20"/>
          <w:szCs w:val="20"/>
        </w:rPr>
      </w:pPr>
      <w:r w:rsidRPr="00335B6B">
        <w:rPr>
          <w:rFonts w:ascii="Times New Roman" w:hAnsi="Times New Roman" w:cs="Times New Roman"/>
          <w:sz w:val="20"/>
          <w:szCs w:val="20"/>
        </w:rPr>
        <w:t>межличностные отношения (ребенок - ребенок, ребенок – учитель, ребенок – родитель);</w:t>
      </w:r>
    </w:p>
    <w:p w:rsidR="00335B6B" w:rsidRPr="00335B6B" w:rsidRDefault="00335B6B" w:rsidP="00335B6B">
      <w:pPr>
        <w:numPr>
          <w:ilvl w:val="0"/>
          <w:numId w:val="22"/>
        </w:numPr>
        <w:tabs>
          <w:tab w:val="clear" w:pos="720"/>
          <w:tab w:val="left" w:pos="0"/>
          <w:tab w:val="num" w:pos="284"/>
        </w:tabs>
        <w:suppressAutoHyphens/>
        <w:spacing w:after="0" w:line="240" w:lineRule="auto"/>
        <w:ind w:left="0" w:firstLine="0"/>
        <w:jc w:val="both"/>
        <w:rPr>
          <w:rFonts w:ascii="Times New Roman" w:hAnsi="Times New Roman" w:cs="Times New Roman"/>
          <w:sz w:val="20"/>
          <w:szCs w:val="20"/>
        </w:rPr>
      </w:pPr>
      <w:r w:rsidRPr="00335B6B">
        <w:rPr>
          <w:rFonts w:ascii="Times New Roman" w:hAnsi="Times New Roman" w:cs="Times New Roman"/>
          <w:sz w:val="20"/>
          <w:szCs w:val="20"/>
        </w:rPr>
        <w:t>ценностные отношения (ребенок – культура, ребенок – природа, ребенок – социум);</w:t>
      </w:r>
    </w:p>
    <w:p w:rsidR="00335B6B" w:rsidRPr="00335B6B" w:rsidRDefault="00335B6B" w:rsidP="00335B6B">
      <w:pPr>
        <w:tabs>
          <w:tab w:val="left" w:pos="0"/>
          <w:tab w:val="num" w:pos="284"/>
        </w:tabs>
        <w:spacing w:after="0" w:line="240" w:lineRule="auto"/>
        <w:jc w:val="both"/>
        <w:rPr>
          <w:rFonts w:ascii="Times New Roman" w:hAnsi="Times New Roman" w:cs="Times New Roman"/>
          <w:sz w:val="20"/>
          <w:szCs w:val="20"/>
        </w:rPr>
      </w:pPr>
      <w:r w:rsidRPr="00335B6B">
        <w:rPr>
          <w:rFonts w:ascii="Times New Roman" w:hAnsi="Times New Roman" w:cs="Times New Roman"/>
          <w:sz w:val="20"/>
          <w:szCs w:val="20"/>
        </w:rPr>
        <w:t>Данная система отношений проявляется на вербальном и поведенческом уровнях, а также на уровне переживаний:</w:t>
      </w:r>
    </w:p>
    <w:p w:rsidR="00335B6B" w:rsidRPr="00335B6B" w:rsidRDefault="00335B6B" w:rsidP="00335B6B">
      <w:pPr>
        <w:numPr>
          <w:ilvl w:val="0"/>
          <w:numId w:val="21"/>
        </w:numPr>
        <w:tabs>
          <w:tab w:val="clear" w:pos="720"/>
          <w:tab w:val="left" w:pos="0"/>
          <w:tab w:val="num" w:pos="284"/>
        </w:tabs>
        <w:suppressAutoHyphens/>
        <w:spacing w:after="0" w:line="240" w:lineRule="auto"/>
        <w:ind w:left="0" w:firstLine="0"/>
        <w:jc w:val="both"/>
        <w:rPr>
          <w:rFonts w:ascii="Times New Roman" w:hAnsi="Times New Roman" w:cs="Times New Roman"/>
          <w:sz w:val="20"/>
          <w:szCs w:val="20"/>
        </w:rPr>
      </w:pPr>
      <w:r w:rsidRPr="00335B6B">
        <w:rPr>
          <w:rFonts w:ascii="Times New Roman" w:hAnsi="Times New Roman" w:cs="Times New Roman"/>
          <w:sz w:val="20"/>
          <w:szCs w:val="20"/>
        </w:rPr>
        <w:t>изменения в речи (диалогичность, доброжелательность, расширение лексических и психологических средств общения);</w:t>
      </w:r>
    </w:p>
    <w:p w:rsidR="00335B6B" w:rsidRPr="00335B6B" w:rsidRDefault="00335B6B" w:rsidP="00335B6B">
      <w:pPr>
        <w:numPr>
          <w:ilvl w:val="0"/>
          <w:numId w:val="21"/>
        </w:numPr>
        <w:tabs>
          <w:tab w:val="clear" w:pos="720"/>
          <w:tab w:val="left" w:pos="0"/>
          <w:tab w:val="num" w:pos="284"/>
        </w:tabs>
        <w:suppressAutoHyphens/>
        <w:spacing w:after="0" w:line="240" w:lineRule="auto"/>
        <w:ind w:left="0" w:firstLine="0"/>
        <w:jc w:val="both"/>
        <w:rPr>
          <w:rFonts w:ascii="Times New Roman" w:hAnsi="Times New Roman" w:cs="Times New Roman"/>
          <w:sz w:val="20"/>
          <w:szCs w:val="20"/>
        </w:rPr>
      </w:pPr>
      <w:r w:rsidRPr="00335B6B">
        <w:rPr>
          <w:rFonts w:ascii="Times New Roman" w:hAnsi="Times New Roman" w:cs="Times New Roman"/>
          <w:sz w:val="20"/>
          <w:szCs w:val="20"/>
        </w:rPr>
        <w:t>изменения в поведении – соответствие принятым нормам культуры;</w:t>
      </w:r>
    </w:p>
    <w:p w:rsidR="00335B6B" w:rsidRPr="00335B6B" w:rsidRDefault="00335B6B" w:rsidP="00335B6B">
      <w:pPr>
        <w:numPr>
          <w:ilvl w:val="0"/>
          <w:numId w:val="21"/>
        </w:numPr>
        <w:tabs>
          <w:tab w:val="clear" w:pos="720"/>
          <w:tab w:val="left" w:pos="0"/>
          <w:tab w:val="num" w:pos="284"/>
        </w:tabs>
        <w:suppressAutoHyphens/>
        <w:spacing w:after="0" w:line="240" w:lineRule="auto"/>
        <w:ind w:left="0" w:firstLine="0"/>
        <w:rPr>
          <w:rFonts w:ascii="Times New Roman" w:hAnsi="Times New Roman" w:cs="Times New Roman"/>
          <w:sz w:val="20"/>
          <w:szCs w:val="20"/>
        </w:rPr>
      </w:pPr>
      <w:r w:rsidRPr="00335B6B">
        <w:rPr>
          <w:rFonts w:ascii="Times New Roman" w:hAnsi="Times New Roman" w:cs="Times New Roman"/>
          <w:sz w:val="20"/>
          <w:szCs w:val="20"/>
        </w:rPr>
        <w:t xml:space="preserve">обогащение мира переживаний – способность и готовность к сопереживанию, к сочувствию. </w:t>
      </w:r>
    </w:p>
    <w:p w:rsidR="00335B6B" w:rsidRPr="00335B6B" w:rsidRDefault="00335B6B" w:rsidP="00335B6B">
      <w:pPr>
        <w:pStyle w:val="ab"/>
        <w:ind w:right="4"/>
        <w:jc w:val="both"/>
        <w:rPr>
          <w:sz w:val="20"/>
          <w:szCs w:val="20"/>
        </w:rPr>
      </w:pPr>
    </w:p>
    <w:p w:rsidR="00EF56EB" w:rsidRPr="00773F26" w:rsidRDefault="00EF56EB" w:rsidP="004F73D9">
      <w:pPr>
        <w:pStyle w:val="ab"/>
        <w:spacing w:before="134"/>
        <w:ind w:right="4"/>
        <w:jc w:val="center"/>
        <w:rPr>
          <w:b/>
        </w:rPr>
      </w:pPr>
      <w:r w:rsidRPr="00773F26">
        <w:rPr>
          <w:b/>
        </w:rPr>
        <w:t xml:space="preserve">Учебно-методическое </w:t>
      </w:r>
      <w:r w:rsidR="00847B00" w:rsidRPr="00773F26">
        <w:rPr>
          <w:b/>
        </w:rPr>
        <w:t xml:space="preserve">и  материально-техническое </w:t>
      </w:r>
      <w:r w:rsidRPr="00773F26">
        <w:rPr>
          <w:b/>
        </w:rPr>
        <w:t>обеспечение</w:t>
      </w:r>
      <w:r w:rsidR="00BB3896">
        <w:rPr>
          <w:b/>
        </w:rPr>
        <w:t xml:space="preserve"> программы</w:t>
      </w:r>
    </w:p>
    <w:p w:rsidR="00EF56EB" w:rsidRPr="004F73D9" w:rsidRDefault="00EF56EB" w:rsidP="004F73D9">
      <w:pPr>
        <w:pStyle w:val="ab"/>
        <w:ind w:right="4"/>
        <w:jc w:val="both"/>
        <w:rPr>
          <w:sz w:val="20"/>
          <w:szCs w:val="20"/>
        </w:rPr>
      </w:pPr>
      <w:r w:rsidRPr="004F73D9">
        <w:rPr>
          <w:sz w:val="20"/>
          <w:szCs w:val="20"/>
        </w:rPr>
        <w:t>1класс</w:t>
      </w:r>
    </w:p>
    <w:p w:rsidR="00EF56EB" w:rsidRPr="004F73D9" w:rsidRDefault="00EF56EB" w:rsidP="004F73D9">
      <w:pPr>
        <w:pStyle w:val="ab"/>
        <w:numPr>
          <w:ilvl w:val="0"/>
          <w:numId w:val="13"/>
        </w:numPr>
        <w:ind w:right="4"/>
        <w:jc w:val="both"/>
        <w:rPr>
          <w:bCs/>
          <w:sz w:val="20"/>
          <w:szCs w:val="20"/>
        </w:rPr>
      </w:pPr>
      <w:r w:rsidRPr="004F73D9">
        <w:rPr>
          <w:bCs/>
          <w:sz w:val="20"/>
          <w:szCs w:val="20"/>
        </w:rPr>
        <w:t>АЗБУКА ИСТОКОВ  «ЗОЛОТОЕ СЕРДЕЧКО» учебник 1класс. Составитель Е.Ю. Давыдова, И. А. Кузьмин.</w:t>
      </w:r>
    </w:p>
    <w:p w:rsidR="00EF56EB" w:rsidRPr="004F73D9" w:rsidRDefault="00EF56EB" w:rsidP="004F73D9">
      <w:pPr>
        <w:pStyle w:val="ab"/>
        <w:numPr>
          <w:ilvl w:val="0"/>
          <w:numId w:val="13"/>
        </w:numPr>
        <w:ind w:right="4"/>
        <w:jc w:val="both"/>
        <w:rPr>
          <w:sz w:val="20"/>
          <w:szCs w:val="20"/>
        </w:rPr>
      </w:pPr>
      <w:r w:rsidRPr="004F73D9">
        <w:rPr>
          <w:sz w:val="20"/>
          <w:szCs w:val="20"/>
        </w:rPr>
        <w:t>Азбука истоков. Тетрадь 1Ч. Е.Ю.Давыдова</w:t>
      </w:r>
    </w:p>
    <w:p w:rsidR="00EF56EB" w:rsidRPr="004F73D9" w:rsidRDefault="00EF56EB" w:rsidP="004F73D9">
      <w:pPr>
        <w:pStyle w:val="ab"/>
        <w:numPr>
          <w:ilvl w:val="0"/>
          <w:numId w:val="13"/>
        </w:numPr>
        <w:ind w:right="4"/>
        <w:jc w:val="both"/>
        <w:rPr>
          <w:sz w:val="20"/>
          <w:szCs w:val="20"/>
        </w:rPr>
      </w:pPr>
      <w:r w:rsidRPr="004F73D9">
        <w:rPr>
          <w:sz w:val="20"/>
          <w:szCs w:val="20"/>
        </w:rPr>
        <w:t>Азбука истоков. Тетрадь 2Ч. Е.Ю.Давыдова</w:t>
      </w:r>
    </w:p>
    <w:p w:rsidR="00EF56EB" w:rsidRPr="004F73D9" w:rsidRDefault="00EF56EB" w:rsidP="004F73D9">
      <w:pPr>
        <w:widowControl w:val="0"/>
        <w:autoSpaceDE w:val="0"/>
        <w:autoSpaceDN w:val="0"/>
        <w:adjustRightInd w:val="0"/>
        <w:spacing w:after="0" w:line="240" w:lineRule="auto"/>
        <w:ind w:right="81"/>
        <w:jc w:val="both"/>
        <w:rPr>
          <w:rFonts w:ascii="Times New Roman" w:hAnsi="Times New Roman" w:cs="Times New Roman"/>
          <w:sz w:val="20"/>
          <w:szCs w:val="20"/>
        </w:rPr>
      </w:pPr>
      <w:r w:rsidRPr="004F73D9">
        <w:rPr>
          <w:rFonts w:ascii="Times New Roman" w:hAnsi="Times New Roman" w:cs="Times New Roman"/>
          <w:sz w:val="20"/>
          <w:szCs w:val="20"/>
        </w:rPr>
        <w:t>2класс</w:t>
      </w:r>
    </w:p>
    <w:p w:rsidR="00EF56EB" w:rsidRPr="004F73D9" w:rsidRDefault="00EF56EB" w:rsidP="004F73D9">
      <w:pPr>
        <w:widowControl w:val="0"/>
        <w:autoSpaceDE w:val="0"/>
        <w:autoSpaceDN w:val="0"/>
        <w:adjustRightInd w:val="0"/>
        <w:spacing w:after="0" w:line="240" w:lineRule="auto"/>
        <w:ind w:right="81"/>
        <w:jc w:val="both"/>
        <w:rPr>
          <w:rFonts w:ascii="Times New Roman" w:hAnsi="Times New Roman" w:cs="Times New Roman"/>
          <w:sz w:val="20"/>
          <w:szCs w:val="20"/>
        </w:rPr>
      </w:pPr>
      <w:r w:rsidRPr="004F73D9">
        <w:rPr>
          <w:rFonts w:ascii="Times New Roman" w:hAnsi="Times New Roman" w:cs="Times New Roman"/>
          <w:sz w:val="20"/>
          <w:szCs w:val="20"/>
        </w:rPr>
        <w:t xml:space="preserve">       1.Истоки учебник 2</w:t>
      </w:r>
      <w:r w:rsidR="00687C3F" w:rsidRPr="004F73D9">
        <w:rPr>
          <w:rFonts w:ascii="Times New Roman" w:hAnsi="Times New Roman" w:cs="Times New Roman"/>
          <w:sz w:val="20"/>
          <w:szCs w:val="20"/>
        </w:rPr>
        <w:t xml:space="preserve"> </w:t>
      </w:r>
      <w:r w:rsidRPr="004F73D9">
        <w:rPr>
          <w:rFonts w:ascii="Times New Roman" w:hAnsi="Times New Roman" w:cs="Times New Roman"/>
          <w:sz w:val="20"/>
          <w:szCs w:val="20"/>
        </w:rPr>
        <w:t>класс. Составитель А.В. Камкин</w:t>
      </w:r>
    </w:p>
    <w:p w:rsidR="00EF56EB" w:rsidRPr="004F73D9" w:rsidRDefault="00EF56EB" w:rsidP="004F73D9">
      <w:pPr>
        <w:widowControl w:val="0"/>
        <w:autoSpaceDE w:val="0"/>
        <w:autoSpaceDN w:val="0"/>
        <w:adjustRightInd w:val="0"/>
        <w:spacing w:after="0" w:line="240" w:lineRule="auto"/>
        <w:ind w:right="81"/>
        <w:jc w:val="both"/>
        <w:rPr>
          <w:rFonts w:ascii="Times New Roman" w:hAnsi="Times New Roman" w:cs="Times New Roman"/>
          <w:sz w:val="20"/>
          <w:szCs w:val="20"/>
        </w:rPr>
      </w:pPr>
      <w:r w:rsidRPr="004F73D9">
        <w:rPr>
          <w:rFonts w:ascii="Times New Roman" w:hAnsi="Times New Roman" w:cs="Times New Roman"/>
          <w:sz w:val="20"/>
          <w:szCs w:val="20"/>
        </w:rPr>
        <w:t xml:space="preserve">       2. Истоки рабочая тетрадь 1Ч. О.А. </w:t>
      </w:r>
      <w:proofErr w:type="spellStart"/>
      <w:r w:rsidRPr="004F73D9">
        <w:rPr>
          <w:rFonts w:ascii="Times New Roman" w:hAnsi="Times New Roman" w:cs="Times New Roman"/>
          <w:sz w:val="20"/>
          <w:szCs w:val="20"/>
        </w:rPr>
        <w:t>Бандяк</w:t>
      </w:r>
      <w:proofErr w:type="spellEnd"/>
      <w:r w:rsidRPr="004F73D9">
        <w:rPr>
          <w:rFonts w:ascii="Times New Roman" w:hAnsi="Times New Roman" w:cs="Times New Roman"/>
          <w:sz w:val="20"/>
          <w:szCs w:val="20"/>
        </w:rPr>
        <w:t>, Н В Котельникова</w:t>
      </w:r>
    </w:p>
    <w:p w:rsidR="00EF56EB" w:rsidRPr="004F73D9" w:rsidRDefault="00EF56EB" w:rsidP="004F73D9">
      <w:pPr>
        <w:widowControl w:val="0"/>
        <w:autoSpaceDE w:val="0"/>
        <w:autoSpaceDN w:val="0"/>
        <w:adjustRightInd w:val="0"/>
        <w:spacing w:after="0" w:line="240" w:lineRule="auto"/>
        <w:ind w:right="81"/>
        <w:jc w:val="both"/>
        <w:rPr>
          <w:rFonts w:ascii="Times New Roman" w:hAnsi="Times New Roman" w:cs="Times New Roman"/>
          <w:sz w:val="20"/>
          <w:szCs w:val="20"/>
        </w:rPr>
      </w:pPr>
      <w:r w:rsidRPr="004F73D9">
        <w:rPr>
          <w:rFonts w:ascii="Times New Roman" w:hAnsi="Times New Roman" w:cs="Times New Roman"/>
          <w:sz w:val="20"/>
          <w:szCs w:val="20"/>
        </w:rPr>
        <w:t xml:space="preserve">       3. Истоки рабочая тетрадь 2Ч. О.А. </w:t>
      </w:r>
      <w:proofErr w:type="spellStart"/>
      <w:r w:rsidRPr="004F73D9">
        <w:rPr>
          <w:rFonts w:ascii="Times New Roman" w:hAnsi="Times New Roman" w:cs="Times New Roman"/>
          <w:sz w:val="20"/>
          <w:szCs w:val="20"/>
        </w:rPr>
        <w:t>Бандяк</w:t>
      </w:r>
      <w:proofErr w:type="spellEnd"/>
      <w:r w:rsidRPr="004F73D9">
        <w:rPr>
          <w:rFonts w:ascii="Times New Roman" w:hAnsi="Times New Roman" w:cs="Times New Roman"/>
          <w:sz w:val="20"/>
          <w:szCs w:val="20"/>
        </w:rPr>
        <w:t>, Н В Котельникова</w:t>
      </w:r>
    </w:p>
    <w:p w:rsidR="00EF56EB" w:rsidRPr="004F73D9" w:rsidRDefault="00EF56EB" w:rsidP="004F73D9">
      <w:pPr>
        <w:widowControl w:val="0"/>
        <w:autoSpaceDE w:val="0"/>
        <w:autoSpaceDN w:val="0"/>
        <w:adjustRightInd w:val="0"/>
        <w:spacing w:after="0" w:line="240" w:lineRule="auto"/>
        <w:ind w:right="81"/>
        <w:jc w:val="both"/>
        <w:rPr>
          <w:rFonts w:ascii="Times New Roman" w:hAnsi="Times New Roman" w:cs="Times New Roman"/>
          <w:sz w:val="20"/>
          <w:szCs w:val="20"/>
        </w:rPr>
      </w:pPr>
      <w:r w:rsidRPr="004F73D9">
        <w:rPr>
          <w:rFonts w:ascii="Times New Roman" w:hAnsi="Times New Roman" w:cs="Times New Roman"/>
          <w:sz w:val="20"/>
          <w:szCs w:val="20"/>
        </w:rPr>
        <w:t>3класс</w:t>
      </w:r>
    </w:p>
    <w:p w:rsidR="00EF56EB" w:rsidRPr="004F73D9" w:rsidRDefault="00EF56EB" w:rsidP="004F73D9">
      <w:pPr>
        <w:widowControl w:val="0"/>
        <w:autoSpaceDE w:val="0"/>
        <w:autoSpaceDN w:val="0"/>
        <w:adjustRightInd w:val="0"/>
        <w:spacing w:after="0" w:line="240" w:lineRule="auto"/>
        <w:ind w:right="81"/>
        <w:jc w:val="both"/>
        <w:rPr>
          <w:rFonts w:ascii="Times New Roman" w:hAnsi="Times New Roman" w:cs="Times New Roman"/>
          <w:sz w:val="20"/>
          <w:szCs w:val="20"/>
        </w:rPr>
      </w:pPr>
      <w:r w:rsidRPr="004F73D9">
        <w:rPr>
          <w:rFonts w:ascii="Times New Roman" w:hAnsi="Times New Roman" w:cs="Times New Roman"/>
          <w:sz w:val="20"/>
          <w:szCs w:val="20"/>
        </w:rPr>
        <w:t xml:space="preserve">       1.Истоки учебник 3класс. Составитель А.В. Камкин</w:t>
      </w:r>
    </w:p>
    <w:p w:rsidR="00EF56EB" w:rsidRPr="004F73D9" w:rsidRDefault="00EF56EB" w:rsidP="004F73D9">
      <w:pPr>
        <w:widowControl w:val="0"/>
        <w:autoSpaceDE w:val="0"/>
        <w:autoSpaceDN w:val="0"/>
        <w:adjustRightInd w:val="0"/>
        <w:spacing w:after="0" w:line="240" w:lineRule="auto"/>
        <w:ind w:right="81"/>
        <w:jc w:val="both"/>
        <w:rPr>
          <w:rFonts w:ascii="Times New Roman" w:hAnsi="Times New Roman" w:cs="Times New Roman"/>
          <w:sz w:val="20"/>
          <w:szCs w:val="20"/>
        </w:rPr>
      </w:pPr>
      <w:r w:rsidRPr="004F73D9">
        <w:rPr>
          <w:rFonts w:ascii="Times New Roman" w:hAnsi="Times New Roman" w:cs="Times New Roman"/>
          <w:sz w:val="20"/>
          <w:szCs w:val="20"/>
        </w:rPr>
        <w:t xml:space="preserve">       2. Истоки рабочая тетрадь 1Ч. О.А. </w:t>
      </w:r>
      <w:proofErr w:type="spellStart"/>
      <w:r w:rsidRPr="004F73D9">
        <w:rPr>
          <w:rFonts w:ascii="Times New Roman" w:hAnsi="Times New Roman" w:cs="Times New Roman"/>
          <w:sz w:val="20"/>
          <w:szCs w:val="20"/>
        </w:rPr>
        <w:t>Бандяк</w:t>
      </w:r>
      <w:proofErr w:type="spellEnd"/>
      <w:r w:rsidRPr="004F73D9">
        <w:rPr>
          <w:rFonts w:ascii="Times New Roman" w:hAnsi="Times New Roman" w:cs="Times New Roman"/>
          <w:sz w:val="20"/>
          <w:szCs w:val="20"/>
        </w:rPr>
        <w:t>, Н В Котельникова</w:t>
      </w:r>
    </w:p>
    <w:p w:rsidR="00EF56EB" w:rsidRPr="004F73D9" w:rsidRDefault="00EF56EB" w:rsidP="004F73D9">
      <w:pPr>
        <w:widowControl w:val="0"/>
        <w:autoSpaceDE w:val="0"/>
        <w:autoSpaceDN w:val="0"/>
        <w:adjustRightInd w:val="0"/>
        <w:spacing w:after="0" w:line="240" w:lineRule="auto"/>
        <w:ind w:right="81"/>
        <w:jc w:val="both"/>
        <w:rPr>
          <w:rFonts w:ascii="Times New Roman" w:hAnsi="Times New Roman" w:cs="Times New Roman"/>
          <w:sz w:val="20"/>
          <w:szCs w:val="20"/>
        </w:rPr>
      </w:pPr>
      <w:r w:rsidRPr="004F73D9">
        <w:rPr>
          <w:rFonts w:ascii="Times New Roman" w:hAnsi="Times New Roman" w:cs="Times New Roman"/>
          <w:sz w:val="20"/>
          <w:szCs w:val="20"/>
        </w:rPr>
        <w:t xml:space="preserve">       3. Истоки рабочая тетрадь 2Ч. О.А. </w:t>
      </w:r>
      <w:proofErr w:type="spellStart"/>
      <w:r w:rsidRPr="004F73D9">
        <w:rPr>
          <w:rFonts w:ascii="Times New Roman" w:hAnsi="Times New Roman" w:cs="Times New Roman"/>
          <w:sz w:val="20"/>
          <w:szCs w:val="20"/>
        </w:rPr>
        <w:t>Бандяк</w:t>
      </w:r>
      <w:proofErr w:type="spellEnd"/>
      <w:r w:rsidRPr="004F73D9">
        <w:rPr>
          <w:rFonts w:ascii="Times New Roman" w:hAnsi="Times New Roman" w:cs="Times New Roman"/>
          <w:sz w:val="20"/>
          <w:szCs w:val="20"/>
        </w:rPr>
        <w:t>, Н В Котельникова</w:t>
      </w:r>
    </w:p>
    <w:p w:rsidR="00EF56EB" w:rsidRPr="004F73D9" w:rsidRDefault="00EF56EB" w:rsidP="004F73D9">
      <w:pPr>
        <w:widowControl w:val="0"/>
        <w:autoSpaceDE w:val="0"/>
        <w:autoSpaceDN w:val="0"/>
        <w:adjustRightInd w:val="0"/>
        <w:spacing w:after="0" w:line="240" w:lineRule="auto"/>
        <w:ind w:right="81"/>
        <w:jc w:val="both"/>
        <w:rPr>
          <w:rFonts w:ascii="Times New Roman" w:hAnsi="Times New Roman" w:cs="Times New Roman"/>
          <w:sz w:val="20"/>
          <w:szCs w:val="20"/>
        </w:rPr>
      </w:pPr>
      <w:r w:rsidRPr="004F73D9">
        <w:rPr>
          <w:rFonts w:ascii="Times New Roman" w:hAnsi="Times New Roman" w:cs="Times New Roman"/>
          <w:sz w:val="20"/>
          <w:szCs w:val="20"/>
        </w:rPr>
        <w:t>4 класс</w:t>
      </w:r>
    </w:p>
    <w:p w:rsidR="00EF56EB" w:rsidRPr="004F73D9" w:rsidRDefault="00EF56EB" w:rsidP="004F73D9">
      <w:pPr>
        <w:widowControl w:val="0"/>
        <w:autoSpaceDE w:val="0"/>
        <w:autoSpaceDN w:val="0"/>
        <w:adjustRightInd w:val="0"/>
        <w:spacing w:after="0" w:line="240" w:lineRule="auto"/>
        <w:ind w:right="81"/>
        <w:jc w:val="both"/>
        <w:rPr>
          <w:rFonts w:ascii="Times New Roman" w:hAnsi="Times New Roman" w:cs="Times New Roman"/>
          <w:sz w:val="20"/>
          <w:szCs w:val="20"/>
        </w:rPr>
      </w:pPr>
      <w:r w:rsidRPr="004F73D9">
        <w:rPr>
          <w:rFonts w:ascii="Times New Roman" w:hAnsi="Times New Roman" w:cs="Times New Roman"/>
          <w:sz w:val="20"/>
          <w:szCs w:val="20"/>
        </w:rPr>
        <w:lastRenderedPageBreak/>
        <w:t xml:space="preserve">       1.Истоки учебник</w:t>
      </w:r>
      <w:r w:rsidR="00687C3F" w:rsidRPr="004F73D9">
        <w:rPr>
          <w:rFonts w:ascii="Times New Roman" w:hAnsi="Times New Roman" w:cs="Times New Roman"/>
          <w:sz w:val="20"/>
          <w:szCs w:val="20"/>
        </w:rPr>
        <w:t xml:space="preserve"> 4 </w:t>
      </w:r>
      <w:r w:rsidRPr="004F73D9">
        <w:rPr>
          <w:rFonts w:ascii="Times New Roman" w:hAnsi="Times New Roman" w:cs="Times New Roman"/>
          <w:sz w:val="20"/>
          <w:szCs w:val="20"/>
        </w:rPr>
        <w:t>класс. Составитель А.В. Камкин</w:t>
      </w:r>
    </w:p>
    <w:p w:rsidR="00EF56EB" w:rsidRPr="004F73D9" w:rsidRDefault="00EF56EB" w:rsidP="004F73D9">
      <w:pPr>
        <w:widowControl w:val="0"/>
        <w:autoSpaceDE w:val="0"/>
        <w:autoSpaceDN w:val="0"/>
        <w:adjustRightInd w:val="0"/>
        <w:spacing w:after="0" w:line="240" w:lineRule="auto"/>
        <w:ind w:right="81"/>
        <w:jc w:val="both"/>
        <w:rPr>
          <w:rFonts w:ascii="Times New Roman" w:hAnsi="Times New Roman" w:cs="Times New Roman"/>
          <w:sz w:val="20"/>
          <w:szCs w:val="20"/>
        </w:rPr>
      </w:pPr>
      <w:r w:rsidRPr="004F73D9">
        <w:rPr>
          <w:rFonts w:ascii="Times New Roman" w:hAnsi="Times New Roman" w:cs="Times New Roman"/>
          <w:sz w:val="20"/>
          <w:szCs w:val="20"/>
        </w:rPr>
        <w:t xml:space="preserve">       2. Истоки рабочая тетрадь 1Ч. О.А. </w:t>
      </w:r>
      <w:proofErr w:type="spellStart"/>
      <w:r w:rsidRPr="004F73D9">
        <w:rPr>
          <w:rFonts w:ascii="Times New Roman" w:hAnsi="Times New Roman" w:cs="Times New Roman"/>
          <w:sz w:val="20"/>
          <w:szCs w:val="20"/>
        </w:rPr>
        <w:t>Бандяк</w:t>
      </w:r>
      <w:proofErr w:type="spellEnd"/>
      <w:r w:rsidRPr="004F73D9">
        <w:rPr>
          <w:rFonts w:ascii="Times New Roman" w:hAnsi="Times New Roman" w:cs="Times New Roman"/>
          <w:sz w:val="20"/>
          <w:szCs w:val="20"/>
        </w:rPr>
        <w:t>, Н В Котельникова</w:t>
      </w:r>
    </w:p>
    <w:p w:rsidR="00EF56EB" w:rsidRPr="0035267E" w:rsidRDefault="00EF56EB" w:rsidP="0035267E">
      <w:pPr>
        <w:widowControl w:val="0"/>
        <w:autoSpaceDE w:val="0"/>
        <w:autoSpaceDN w:val="0"/>
        <w:adjustRightInd w:val="0"/>
        <w:spacing w:after="0" w:line="240" w:lineRule="auto"/>
        <w:ind w:right="81"/>
        <w:jc w:val="both"/>
        <w:rPr>
          <w:rFonts w:ascii="Times New Roman" w:hAnsi="Times New Roman" w:cs="Times New Roman"/>
          <w:sz w:val="20"/>
          <w:szCs w:val="20"/>
        </w:rPr>
      </w:pPr>
      <w:r w:rsidRPr="004F73D9">
        <w:rPr>
          <w:rFonts w:ascii="Times New Roman" w:hAnsi="Times New Roman" w:cs="Times New Roman"/>
          <w:sz w:val="20"/>
          <w:szCs w:val="20"/>
        </w:rPr>
        <w:t xml:space="preserve">       3. Истоки рабочая тетрадь 2Ч. О.А. </w:t>
      </w:r>
      <w:proofErr w:type="spellStart"/>
      <w:r w:rsidRPr="004F73D9">
        <w:rPr>
          <w:rFonts w:ascii="Times New Roman" w:hAnsi="Times New Roman" w:cs="Times New Roman"/>
          <w:sz w:val="20"/>
          <w:szCs w:val="20"/>
        </w:rPr>
        <w:t>Бандяк</w:t>
      </w:r>
      <w:proofErr w:type="spellEnd"/>
      <w:r w:rsidRPr="004F73D9">
        <w:rPr>
          <w:rFonts w:ascii="Times New Roman" w:hAnsi="Times New Roman" w:cs="Times New Roman"/>
          <w:sz w:val="20"/>
          <w:szCs w:val="20"/>
        </w:rPr>
        <w:t>, Н В Котельникова</w:t>
      </w:r>
    </w:p>
    <w:p w:rsidR="004F73D9" w:rsidRPr="004F73D9" w:rsidRDefault="004F73D9" w:rsidP="004F73D9">
      <w:pPr>
        <w:widowControl w:val="0"/>
        <w:autoSpaceDE w:val="0"/>
        <w:autoSpaceDN w:val="0"/>
        <w:adjustRightInd w:val="0"/>
        <w:spacing w:after="0" w:line="240" w:lineRule="auto"/>
        <w:ind w:right="81"/>
        <w:jc w:val="both"/>
        <w:rPr>
          <w:rFonts w:ascii="Times New Roman" w:hAnsi="Times New Roman" w:cs="Times New Roman"/>
          <w:sz w:val="20"/>
          <w:szCs w:val="20"/>
        </w:rPr>
      </w:pPr>
      <w:r w:rsidRPr="004F73D9">
        <w:rPr>
          <w:rFonts w:ascii="Times New Roman" w:hAnsi="Times New Roman" w:cs="Times New Roman"/>
          <w:b/>
          <w:bCs/>
          <w:i/>
          <w:iCs/>
          <w:sz w:val="20"/>
          <w:szCs w:val="24"/>
        </w:rPr>
        <w:t xml:space="preserve">Интернет </w:t>
      </w:r>
      <w:r w:rsidRPr="004F73D9">
        <w:rPr>
          <w:rFonts w:ascii="Times New Roman" w:hAnsi="Times New Roman" w:cs="Times New Roman"/>
          <w:b/>
          <w:bCs/>
          <w:i/>
          <w:iCs/>
          <w:sz w:val="20"/>
          <w:szCs w:val="20"/>
        </w:rPr>
        <w:t>ресурсы</w:t>
      </w:r>
      <w:r w:rsidRPr="004F73D9">
        <w:rPr>
          <w:rFonts w:ascii="Times New Roman" w:hAnsi="Times New Roman" w:cs="Times New Roman"/>
          <w:sz w:val="20"/>
          <w:szCs w:val="20"/>
        </w:rPr>
        <w:t>:</w:t>
      </w:r>
    </w:p>
    <w:p w:rsidR="004F73D9" w:rsidRPr="004F73D9" w:rsidRDefault="00065836" w:rsidP="004F73D9">
      <w:pPr>
        <w:widowControl w:val="0"/>
        <w:numPr>
          <w:ilvl w:val="0"/>
          <w:numId w:val="17"/>
        </w:numPr>
        <w:autoSpaceDE w:val="0"/>
        <w:autoSpaceDN w:val="0"/>
        <w:adjustRightInd w:val="0"/>
        <w:spacing w:after="0" w:line="240" w:lineRule="auto"/>
        <w:ind w:right="81"/>
        <w:rPr>
          <w:rFonts w:ascii="Times New Roman" w:hAnsi="Times New Roman" w:cs="Times New Roman"/>
          <w:sz w:val="20"/>
          <w:szCs w:val="20"/>
        </w:rPr>
      </w:pPr>
      <w:hyperlink r:id="rId7" w:history="1">
        <w:r w:rsidR="004F73D9" w:rsidRPr="004F73D9">
          <w:rPr>
            <w:rStyle w:val="af1"/>
            <w:rFonts w:ascii="Times New Roman" w:hAnsi="Times New Roman" w:cs="Times New Roman"/>
            <w:color w:val="auto"/>
            <w:sz w:val="20"/>
            <w:szCs w:val="20"/>
            <w:u w:val="none"/>
          </w:rPr>
          <w:t>http://www.rusedu.ru/subcat_28.html</w:t>
        </w:r>
      </w:hyperlink>
    </w:p>
    <w:p w:rsidR="004F73D9" w:rsidRPr="004F73D9" w:rsidRDefault="00065836" w:rsidP="004F73D9">
      <w:pPr>
        <w:widowControl w:val="0"/>
        <w:numPr>
          <w:ilvl w:val="0"/>
          <w:numId w:val="17"/>
        </w:numPr>
        <w:autoSpaceDE w:val="0"/>
        <w:autoSpaceDN w:val="0"/>
        <w:adjustRightInd w:val="0"/>
        <w:spacing w:after="0" w:line="240" w:lineRule="auto"/>
        <w:ind w:right="81"/>
        <w:rPr>
          <w:rFonts w:ascii="Times New Roman" w:hAnsi="Times New Roman" w:cs="Times New Roman"/>
          <w:sz w:val="20"/>
          <w:szCs w:val="20"/>
        </w:rPr>
      </w:pPr>
      <w:hyperlink r:id="rId8" w:history="1">
        <w:r w:rsidR="004F73D9" w:rsidRPr="004F73D9">
          <w:rPr>
            <w:rStyle w:val="af1"/>
            <w:rFonts w:ascii="Times New Roman" w:hAnsi="Times New Roman" w:cs="Times New Roman"/>
            <w:color w:val="auto"/>
            <w:sz w:val="20"/>
            <w:szCs w:val="20"/>
            <w:u w:val="none"/>
          </w:rPr>
          <w:t>http://karmanform.ucoz.ru/index/0-25</w:t>
        </w:r>
      </w:hyperlink>
    </w:p>
    <w:p w:rsidR="004F73D9" w:rsidRPr="004F73D9" w:rsidRDefault="00065836" w:rsidP="004F73D9">
      <w:pPr>
        <w:widowControl w:val="0"/>
        <w:numPr>
          <w:ilvl w:val="0"/>
          <w:numId w:val="17"/>
        </w:numPr>
        <w:autoSpaceDE w:val="0"/>
        <w:autoSpaceDN w:val="0"/>
        <w:adjustRightInd w:val="0"/>
        <w:spacing w:after="0" w:line="240" w:lineRule="auto"/>
        <w:ind w:right="81"/>
        <w:rPr>
          <w:rFonts w:ascii="Times New Roman" w:hAnsi="Times New Roman" w:cs="Times New Roman"/>
          <w:sz w:val="20"/>
          <w:szCs w:val="20"/>
        </w:rPr>
      </w:pPr>
      <w:hyperlink r:id="rId9" w:history="1">
        <w:r w:rsidR="004F73D9" w:rsidRPr="004F73D9">
          <w:rPr>
            <w:rStyle w:val="af1"/>
            <w:rFonts w:ascii="Times New Roman" w:hAnsi="Times New Roman" w:cs="Times New Roman"/>
            <w:color w:val="auto"/>
            <w:sz w:val="20"/>
            <w:szCs w:val="20"/>
            <w:u w:val="none"/>
          </w:rPr>
          <w:t>http://catalog.iot.ru</w:t>
        </w:r>
      </w:hyperlink>
    </w:p>
    <w:p w:rsidR="004F73D9" w:rsidRPr="004F73D9" w:rsidRDefault="00065836" w:rsidP="004F73D9">
      <w:pPr>
        <w:widowControl w:val="0"/>
        <w:numPr>
          <w:ilvl w:val="0"/>
          <w:numId w:val="17"/>
        </w:numPr>
        <w:autoSpaceDE w:val="0"/>
        <w:autoSpaceDN w:val="0"/>
        <w:adjustRightInd w:val="0"/>
        <w:spacing w:after="0" w:line="240" w:lineRule="auto"/>
        <w:ind w:right="81"/>
        <w:rPr>
          <w:rFonts w:ascii="Times New Roman" w:hAnsi="Times New Roman" w:cs="Times New Roman"/>
          <w:sz w:val="20"/>
          <w:szCs w:val="20"/>
        </w:rPr>
      </w:pPr>
      <w:hyperlink r:id="rId10" w:history="1">
        <w:r w:rsidR="004F73D9" w:rsidRPr="004F73D9">
          <w:rPr>
            <w:rStyle w:val="af1"/>
            <w:rFonts w:ascii="Times New Roman" w:hAnsi="Times New Roman" w:cs="Times New Roman"/>
            <w:color w:val="auto"/>
            <w:sz w:val="20"/>
            <w:szCs w:val="20"/>
            <w:u w:val="none"/>
          </w:rPr>
          <w:t>http://www.school.edu.ru</w:t>
        </w:r>
      </w:hyperlink>
    </w:p>
    <w:p w:rsidR="004F73D9" w:rsidRPr="004F73D9" w:rsidRDefault="00065836" w:rsidP="004F73D9">
      <w:pPr>
        <w:widowControl w:val="0"/>
        <w:numPr>
          <w:ilvl w:val="0"/>
          <w:numId w:val="17"/>
        </w:numPr>
        <w:autoSpaceDE w:val="0"/>
        <w:autoSpaceDN w:val="0"/>
        <w:adjustRightInd w:val="0"/>
        <w:spacing w:after="0" w:line="240" w:lineRule="auto"/>
        <w:ind w:right="81"/>
        <w:rPr>
          <w:rFonts w:ascii="Times New Roman" w:hAnsi="Times New Roman" w:cs="Times New Roman"/>
          <w:sz w:val="20"/>
          <w:szCs w:val="20"/>
        </w:rPr>
      </w:pPr>
      <w:hyperlink r:id="rId11" w:history="1">
        <w:r w:rsidR="004F73D9" w:rsidRPr="004F73D9">
          <w:rPr>
            <w:rStyle w:val="af1"/>
            <w:rFonts w:ascii="Times New Roman" w:hAnsi="Times New Roman" w:cs="Times New Roman"/>
            <w:color w:val="auto"/>
            <w:sz w:val="20"/>
            <w:szCs w:val="20"/>
            <w:u w:val="none"/>
          </w:rPr>
          <w:t>http://www.edu.ru</w:t>
        </w:r>
      </w:hyperlink>
    </w:p>
    <w:p w:rsidR="004F73D9" w:rsidRPr="004F73D9" w:rsidRDefault="00065836" w:rsidP="004F73D9">
      <w:pPr>
        <w:widowControl w:val="0"/>
        <w:numPr>
          <w:ilvl w:val="0"/>
          <w:numId w:val="17"/>
        </w:numPr>
        <w:autoSpaceDE w:val="0"/>
        <w:autoSpaceDN w:val="0"/>
        <w:adjustRightInd w:val="0"/>
        <w:spacing w:after="0" w:line="240" w:lineRule="auto"/>
        <w:ind w:right="81"/>
        <w:rPr>
          <w:rFonts w:ascii="Times New Roman" w:hAnsi="Times New Roman" w:cs="Times New Roman"/>
          <w:sz w:val="20"/>
          <w:szCs w:val="20"/>
        </w:rPr>
      </w:pPr>
      <w:hyperlink r:id="rId12" w:history="1">
        <w:r w:rsidR="004F73D9" w:rsidRPr="004F73D9">
          <w:rPr>
            <w:rStyle w:val="af1"/>
            <w:rFonts w:ascii="Times New Roman" w:hAnsi="Times New Roman" w:cs="Times New Roman"/>
            <w:color w:val="auto"/>
            <w:sz w:val="20"/>
            <w:szCs w:val="20"/>
            <w:u w:val="none"/>
          </w:rPr>
          <w:t>http://ims.ocpi.ru</w:t>
        </w:r>
      </w:hyperlink>
    </w:p>
    <w:p w:rsidR="004F73D9" w:rsidRPr="004F73D9" w:rsidRDefault="00065836" w:rsidP="004F73D9">
      <w:pPr>
        <w:widowControl w:val="0"/>
        <w:numPr>
          <w:ilvl w:val="0"/>
          <w:numId w:val="17"/>
        </w:numPr>
        <w:autoSpaceDE w:val="0"/>
        <w:autoSpaceDN w:val="0"/>
        <w:adjustRightInd w:val="0"/>
        <w:spacing w:after="0" w:line="240" w:lineRule="auto"/>
        <w:ind w:right="81"/>
        <w:rPr>
          <w:rFonts w:ascii="Times New Roman" w:hAnsi="Times New Roman" w:cs="Times New Roman"/>
          <w:sz w:val="20"/>
          <w:szCs w:val="20"/>
        </w:rPr>
      </w:pPr>
      <w:hyperlink r:id="rId13" w:history="1">
        <w:r w:rsidR="004F73D9" w:rsidRPr="004F73D9">
          <w:rPr>
            <w:rStyle w:val="af1"/>
            <w:rFonts w:ascii="Times New Roman" w:hAnsi="Times New Roman" w:cs="Times New Roman"/>
            <w:color w:val="auto"/>
            <w:sz w:val="20"/>
            <w:szCs w:val="20"/>
            <w:u w:val="none"/>
          </w:rPr>
          <w:t>http://method.samara.rcde.ru</w:t>
        </w:r>
      </w:hyperlink>
    </w:p>
    <w:p w:rsidR="004F73D9" w:rsidRPr="004F73D9" w:rsidRDefault="00065836" w:rsidP="004F73D9">
      <w:pPr>
        <w:widowControl w:val="0"/>
        <w:numPr>
          <w:ilvl w:val="0"/>
          <w:numId w:val="17"/>
        </w:numPr>
        <w:autoSpaceDE w:val="0"/>
        <w:autoSpaceDN w:val="0"/>
        <w:adjustRightInd w:val="0"/>
        <w:spacing w:after="0" w:line="240" w:lineRule="auto"/>
        <w:ind w:right="81"/>
        <w:rPr>
          <w:rFonts w:ascii="Times New Roman" w:hAnsi="Times New Roman" w:cs="Times New Roman"/>
          <w:sz w:val="20"/>
          <w:szCs w:val="20"/>
        </w:rPr>
      </w:pPr>
      <w:hyperlink r:id="rId14" w:history="1">
        <w:r w:rsidR="004F73D9" w:rsidRPr="004F73D9">
          <w:rPr>
            <w:rStyle w:val="af1"/>
            <w:rFonts w:ascii="Times New Roman" w:hAnsi="Times New Roman" w:cs="Times New Roman"/>
            <w:color w:val="auto"/>
            <w:sz w:val="20"/>
            <w:szCs w:val="20"/>
            <w:u w:val="none"/>
          </w:rPr>
          <w:t>http://nsc.1september.ru</w:t>
        </w:r>
      </w:hyperlink>
      <w:r w:rsidR="004F73D9" w:rsidRPr="004F73D9">
        <w:rPr>
          <w:rFonts w:ascii="Times New Roman" w:hAnsi="Times New Roman" w:cs="Times New Roman"/>
          <w:sz w:val="20"/>
          <w:szCs w:val="20"/>
        </w:rPr>
        <w:t>.</w:t>
      </w:r>
    </w:p>
    <w:p w:rsidR="004F73D9" w:rsidRPr="004F73D9" w:rsidRDefault="00065836" w:rsidP="004F73D9">
      <w:pPr>
        <w:widowControl w:val="0"/>
        <w:numPr>
          <w:ilvl w:val="0"/>
          <w:numId w:val="17"/>
        </w:numPr>
        <w:autoSpaceDE w:val="0"/>
        <w:autoSpaceDN w:val="0"/>
        <w:adjustRightInd w:val="0"/>
        <w:spacing w:after="0" w:line="240" w:lineRule="auto"/>
        <w:ind w:right="81"/>
        <w:rPr>
          <w:rFonts w:ascii="Times New Roman" w:hAnsi="Times New Roman" w:cs="Times New Roman"/>
          <w:sz w:val="20"/>
          <w:szCs w:val="20"/>
        </w:rPr>
      </w:pPr>
      <w:hyperlink r:id="rId15" w:history="1">
        <w:r w:rsidR="004F73D9" w:rsidRPr="004F73D9">
          <w:rPr>
            <w:rStyle w:val="af1"/>
            <w:rFonts w:ascii="Times New Roman" w:hAnsi="Times New Roman" w:cs="Times New Roman"/>
            <w:color w:val="auto"/>
            <w:sz w:val="20"/>
            <w:szCs w:val="20"/>
            <w:u w:val="none"/>
          </w:rPr>
          <w:t>http://www.openworld.ru</w:t>
        </w:r>
      </w:hyperlink>
    </w:p>
    <w:p w:rsidR="004F73D9" w:rsidRPr="004F73D9" w:rsidRDefault="00065836" w:rsidP="004F73D9">
      <w:pPr>
        <w:widowControl w:val="0"/>
        <w:numPr>
          <w:ilvl w:val="0"/>
          <w:numId w:val="17"/>
        </w:numPr>
        <w:autoSpaceDE w:val="0"/>
        <w:autoSpaceDN w:val="0"/>
        <w:adjustRightInd w:val="0"/>
        <w:spacing w:after="0" w:line="240" w:lineRule="auto"/>
        <w:ind w:right="81"/>
        <w:rPr>
          <w:rFonts w:ascii="Times New Roman" w:hAnsi="Times New Roman" w:cs="Times New Roman"/>
          <w:sz w:val="20"/>
          <w:szCs w:val="20"/>
        </w:rPr>
      </w:pPr>
      <w:hyperlink r:id="rId16" w:history="1">
        <w:r w:rsidR="004F73D9" w:rsidRPr="004F73D9">
          <w:rPr>
            <w:rStyle w:val="af1"/>
            <w:rFonts w:ascii="Times New Roman" w:hAnsi="Times New Roman" w:cs="Times New Roman"/>
            <w:color w:val="auto"/>
            <w:sz w:val="20"/>
            <w:szCs w:val="20"/>
            <w:u w:val="none"/>
          </w:rPr>
          <w:t>http://www.school2100.ru/regions/regions_main.html</w:t>
        </w:r>
      </w:hyperlink>
      <w:r w:rsidR="004F73D9" w:rsidRPr="004F73D9">
        <w:rPr>
          <w:rFonts w:ascii="Times New Roman" w:hAnsi="Times New Roman" w:cs="Times New Roman"/>
          <w:sz w:val="20"/>
          <w:szCs w:val="20"/>
        </w:rPr>
        <w:t>.</w:t>
      </w:r>
    </w:p>
    <w:p w:rsidR="004F73D9" w:rsidRPr="004F73D9" w:rsidRDefault="00065836" w:rsidP="004F73D9">
      <w:pPr>
        <w:widowControl w:val="0"/>
        <w:numPr>
          <w:ilvl w:val="0"/>
          <w:numId w:val="17"/>
        </w:numPr>
        <w:autoSpaceDE w:val="0"/>
        <w:autoSpaceDN w:val="0"/>
        <w:adjustRightInd w:val="0"/>
        <w:spacing w:after="0" w:line="240" w:lineRule="auto"/>
        <w:ind w:right="81"/>
        <w:rPr>
          <w:rFonts w:ascii="Times New Roman" w:hAnsi="Times New Roman" w:cs="Times New Roman"/>
          <w:sz w:val="20"/>
          <w:szCs w:val="20"/>
        </w:rPr>
      </w:pPr>
      <w:hyperlink r:id="rId17" w:history="1">
        <w:r w:rsidR="004F73D9" w:rsidRPr="004F73D9">
          <w:rPr>
            <w:rStyle w:val="af1"/>
            <w:rFonts w:ascii="Times New Roman" w:hAnsi="Times New Roman" w:cs="Times New Roman"/>
            <w:color w:val="auto"/>
            <w:sz w:val="20"/>
            <w:szCs w:val="20"/>
            <w:u w:val="none"/>
          </w:rPr>
          <w:t>http://maro.newmail.ru</w:t>
        </w:r>
      </w:hyperlink>
    </w:p>
    <w:p w:rsidR="00BC7A42" w:rsidRPr="0035267E" w:rsidRDefault="00065836" w:rsidP="00424E4C">
      <w:pPr>
        <w:widowControl w:val="0"/>
        <w:numPr>
          <w:ilvl w:val="0"/>
          <w:numId w:val="17"/>
        </w:numPr>
        <w:autoSpaceDE w:val="0"/>
        <w:autoSpaceDN w:val="0"/>
        <w:adjustRightInd w:val="0"/>
        <w:spacing w:after="0" w:line="240" w:lineRule="auto"/>
        <w:ind w:right="81"/>
        <w:rPr>
          <w:rFonts w:ascii="Times New Roman" w:hAnsi="Times New Roman" w:cs="Times New Roman"/>
          <w:sz w:val="20"/>
          <w:szCs w:val="20"/>
        </w:rPr>
      </w:pPr>
      <w:hyperlink r:id="rId18" w:history="1">
        <w:r w:rsidR="004F73D9" w:rsidRPr="004F73D9">
          <w:rPr>
            <w:rStyle w:val="af1"/>
            <w:rFonts w:ascii="Times New Roman" w:hAnsi="Times New Roman" w:cs="Times New Roman"/>
            <w:color w:val="auto"/>
            <w:sz w:val="20"/>
            <w:szCs w:val="20"/>
            <w:u w:val="none"/>
          </w:rPr>
          <w:t>http://www.ug.ru</w:t>
        </w:r>
      </w:hyperlink>
    </w:p>
    <w:sectPr w:rsidR="00BC7A42" w:rsidRPr="0035267E" w:rsidSect="00CA450C">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DejaVu Sans">
    <w:altName w:val="Arial"/>
    <w:charset w:val="CC"/>
    <w:family w:val="swiss"/>
    <w:pitch w:val="variable"/>
    <w:sig w:usb0="00000000" w:usb1="D200FDFF" w:usb2="0A24602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0"/>
        </w:tabs>
        <w:ind w:left="360" w:hanging="360"/>
      </w:pPr>
      <w:rPr>
        <w:rFonts w:ascii="Wingdings" w:hAnsi="Wingdings"/>
      </w:r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3">
    <w:nsid w:val="046C52BF"/>
    <w:multiLevelType w:val="multilevel"/>
    <w:tmpl w:val="70C2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C022C4"/>
    <w:multiLevelType w:val="hybridMultilevel"/>
    <w:tmpl w:val="85D84DEC"/>
    <w:lvl w:ilvl="0" w:tplc="B1CC8D2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7F60F29"/>
    <w:multiLevelType w:val="hybridMultilevel"/>
    <w:tmpl w:val="9FCCF240"/>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0548A3"/>
    <w:multiLevelType w:val="hybridMultilevel"/>
    <w:tmpl w:val="AF98D672"/>
    <w:lvl w:ilvl="0" w:tplc="00000005">
      <w:start w:val="1"/>
      <w:numFmt w:val="bullet"/>
      <w:lvlText w:val=""/>
      <w:lvlJc w:val="left"/>
      <w:pPr>
        <w:ind w:left="502" w:hanging="360"/>
      </w:pPr>
      <w:rPr>
        <w:rFonts w:ascii="Symbol" w:hAnsi="Symbol"/>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
    <w:nsid w:val="13FB3A64"/>
    <w:multiLevelType w:val="hybridMultilevel"/>
    <w:tmpl w:val="B0B6B94E"/>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943B99"/>
    <w:multiLevelType w:val="hybridMultilevel"/>
    <w:tmpl w:val="4E1E6368"/>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4A32C8"/>
    <w:multiLevelType w:val="hybridMultilevel"/>
    <w:tmpl w:val="9A3EBB08"/>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9617CD1"/>
    <w:multiLevelType w:val="hybridMultilevel"/>
    <w:tmpl w:val="77380A30"/>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830357"/>
    <w:multiLevelType w:val="hybridMultilevel"/>
    <w:tmpl w:val="D2C8CE4A"/>
    <w:lvl w:ilvl="0" w:tplc="B1CC8D2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DC57B61"/>
    <w:multiLevelType w:val="hybridMultilevel"/>
    <w:tmpl w:val="37B4824A"/>
    <w:lvl w:ilvl="0" w:tplc="CF82571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746388"/>
    <w:multiLevelType w:val="hybridMultilevel"/>
    <w:tmpl w:val="54E2EE1E"/>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BF23C7"/>
    <w:multiLevelType w:val="hybridMultilevel"/>
    <w:tmpl w:val="802200DE"/>
    <w:lvl w:ilvl="0" w:tplc="2B0CFA08">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A2400D"/>
    <w:multiLevelType w:val="hybridMultilevel"/>
    <w:tmpl w:val="0D70D8AC"/>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C331A4"/>
    <w:multiLevelType w:val="hybridMultilevel"/>
    <w:tmpl w:val="664E4F78"/>
    <w:lvl w:ilvl="0" w:tplc="B1CC8D2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F23192D"/>
    <w:multiLevelType w:val="hybridMultilevel"/>
    <w:tmpl w:val="06C6253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8">
    <w:nsid w:val="61E274F4"/>
    <w:multiLevelType w:val="hybridMultilevel"/>
    <w:tmpl w:val="000E6AEA"/>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161FB7"/>
    <w:multiLevelType w:val="hybridMultilevel"/>
    <w:tmpl w:val="C2EE9924"/>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A906343"/>
    <w:multiLevelType w:val="hybridMultilevel"/>
    <w:tmpl w:val="B10CB2AA"/>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6E91F47"/>
    <w:multiLevelType w:val="hybridMultilevel"/>
    <w:tmpl w:val="61183E18"/>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9"/>
  </w:num>
  <w:num w:numId="4">
    <w:abstractNumId w:val="20"/>
  </w:num>
  <w:num w:numId="5">
    <w:abstractNumId w:val="15"/>
  </w:num>
  <w:num w:numId="6">
    <w:abstractNumId w:val="18"/>
  </w:num>
  <w:num w:numId="7">
    <w:abstractNumId w:val="14"/>
  </w:num>
  <w:num w:numId="8">
    <w:abstractNumId w:val="7"/>
  </w:num>
  <w:num w:numId="9">
    <w:abstractNumId w:val="5"/>
  </w:num>
  <w:num w:numId="10">
    <w:abstractNumId w:val="8"/>
  </w:num>
  <w:num w:numId="11">
    <w:abstractNumId w:val="9"/>
  </w:num>
  <w:num w:numId="12">
    <w:abstractNumId w:val="10"/>
  </w:num>
  <w:num w:numId="13">
    <w:abstractNumId w:val="12"/>
  </w:num>
  <w:num w:numId="14">
    <w:abstractNumId w:val="17"/>
  </w:num>
  <w:num w:numId="15">
    <w:abstractNumId w:val="1"/>
  </w:num>
  <w:num w:numId="16">
    <w:abstractNumId w:val="4"/>
  </w:num>
  <w:num w:numId="17">
    <w:abstractNumId w:val="3"/>
  </w:num>
  <w:num w:numId="18">
    <w:abstractNumId w:val="6"/>
  </w:num>
  <w:num w:numId="19">
    <w:abstractNumId w:val="11"/>
  </w:num>
  <w:num w:numId="20">
    <w:abstractNumId w:val="16"/>
  </w:num>
  <w:num w:numId="21">
    <w:abstractNumId w:val="0"/>
  </w:num>
  <w:num w:numId="2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defaultTabStop w:val="708"/>
  <w:characterSpacingControl w:val="doNotCompress"/>
  <w:compat>
    <w:useFELayout/>
    <w:compatSetting w:name="compatibilityMode" w:uri="http://schemas.microsoft.com/office/word" w:val="12"/>
  </w:compat>
  <w:rsids>
    <w:rsidRoot w:val="004B30E0"/>
    <w:rsid w:val="00015C7E"/>
    <w:rsid w:val="00034D88"/>
    <w:rsid w:val="00036CCD"/>
    <w:rsid w:val="000441D9"/>
    <w:rsid w:val="00065836"/>
    <w:rsid w:val="00096414"/>
    <w:rsid w:val="000E1E42"/>
    <w:rsid w:val="00104B3C"/>
    <w:rsid w:val="0011717C"/>
    <w:rsid w:val="001428A8"/>
    <w:rsid w:val="00143388"/>
    <w:rsid w:val="0015053E"/>
    <w:rsid w:val="001577F6"/>
    <w:rsid w:val="00182BA5"/>
    <w:rsid w:val="00185B2F"/>
    <w:rsid w:val="00186873"/>
    <w:rsid w:val="001957D3"/>
    <w:rsid w:val="001B44BD"/>
    <w:rsid w:val="001B5BB1"/>
    <w:rsid w:val="001C2C73"/>
    <w:rsid w:val="001F03FD"/>
    <w:rsid w:val="001F190C"/>
    <w:rsid w:val="002412E4"/>
    <w:rsid w:val="002838DB"/>
    <w:rsid w:val="002860FA"/>
    <w:rsid w:val="002967E1"/>
    <w:rsid w:val="0029779F"/>
    <w:rsid w:val="002A2E77"/>
    <w:rsid w:val="002A7896"/>
    <w:rsid w:val="002B4D26"/>
    <w:rsid w:val="002B576F"/>
    <w:rsid w:val="00335B6B"/>
    <w:rsid w:val="0035267E"/>
    <w:rsid w:val="00354EBC"/>
    <w:rsid w:val="00380C1E"/>
    <w:rsid w:val="003A0FF5"/>
    <w:rsid w:val="003A1279"/>
    <w:rsid w:val="003B782D"/>
    <w:rsid w:val="003C7804"/>
    <w:rsid w:val="003D01F6"/>
    <w:rsid w:val="00401E15"/>
    <w:rsid w:val="0041534E"/>
    <w:rsid w:val="00416039"/>
    <w:rsid w:val="00424E4C"/>
    <w:rsid w:val="00444A7F"/>
    <w:rsid w:val="00450FB0"/>
    <w:rsid w:val="00460B73"/>
    <w:rsid w:val="00483CEE"/>
    <w:rsid w:val="004B277C"/>
    <w:rsid w:val="004B30E0"/>
    <w:rsid w:val="004C317F"/>
    <w:rsid w:val="004D5BF5"/>
    <w:rsid w:val="004F73D9"/>
    <w:rsid w:val="00517CCB"/>
    <w:rsid w:val="00517F9B"/>
    <w:rsid w:val="0052020D"/>
    <w:rsid w:val="005308E4"/>
    <w:rsid w:val="00532694"/>
    <w:rsid w:val="00542A39"/>
    <w:rsid w:val="00551324"/>
    <w:rsid w:val="00577525"/>
    <w:rsid w:val="0058462A"/>
    <w:rsid w:val="00586BFB"/>
    <w:rsid w:val="00593EE1"/>
    <w:rsid w:val="005B7A72"/>
    <w:rsid w:val="005D2A62"/>
    <w:rsid w:val="005D77DD"/>
    <w:rsid w:val="005E3654"/>
    <w:rsid w:val="00631275"/>
    <w:rsid w:val="00643DD6"/>
    <w:rsid w:val="00652BC9"/>
    <w:rsid w:val="006651C1"/>
    <w:rsid w:val="006872A4"/>
    <w:rsid w:val="00687C3F"/>
    <w:rsid w:val="006D3D27"/>
    <w:rsid w:val="006E20D9"/>
    <w:rsid w:val="006E7816"/>
    <w:rsid w:val="00724534"/>
    <w:rsid w:val="00773F26"/>
    <w:rsid w:val="0077593D"/>
    <w:rsid w:val="00781899"/>
    <w:rsid w:val="007C06FD"/>
    <w:rsid w:val="007E1129"/>
    <w:rsid w:val="00802A3C"/>
    <w:rsid w:val="008145D1"/>
    <w:rsid w:val="00825247"/>
    <w:rsid w:val="008310AC"/>
    <w:rsid w:val="008313CE"/>
    <w:rsid w:val="00835582"/>
    <w:rsid w:val="00847B00"/>
    <w:rsid w:val="00874040"/>
    <w:rsid w:val="00884FA1"/>
    <w:rsid w:val="008B17CC"/>
    <w:rsid w:val="008C6112"/>
    <w:rsid w:val="008D199C"/>
    <w:rsid w:val="008E0083"/>
    <w:rsid w:val="0092347B"/>
    <w:rsid w:val="009635C2"/>
    <w:rsid w:val="00973CE4"/>
    <w:rsid w:val="00974D71"/>
    <w:rsid w:val="009B196D"/>
    <w:rsid w:val="009B25FC"/>
    <w:rsid w:val="009B4D0E"/>
    <w:rsid w:val="009B6882"/>
    <w:rsid w:val="009D7EBD"/>
    <w:rsid w:val="00A171B6"/>
    <w:rsid w:val="00A244E2"/>
    <w:rsid w:val="00A40272"/>
    <w:rsid w:val="00A57F5A"/>
    <w:rsid w:val="00A60F56"/>
    <w:rsid w:val="00AA54F8"/>
    <w:rsid w:val="00B15598"/>
    <w:rsid w:val="00B15C69"/>
    <w:rsid w:val="00B2659C"/>
    <w:rsid w:val="00B34BDD"/>
    <w:rsid w:val="00B766A4"/>
    <w:rsid w:val="00B83A56"/>
    <w:rsid w:val="00BB3896"/>
    <w:rsid w:val="00BC5981"/>
    <w:rsid w:val="00BC7A42"/>
    <w:rsid w:val="00BF7060"/>
    <w:rsid w:val="00C0484B"/>
    <w:rsid w:val="00C12D28"/>
    <w:rsid w:val="00C135E0"/>
    <w:rsid w:val="00C24803"/>
    <w:rsid w:val="00C66881"/>
    <w:rsid w:val="00C66F1A"/>
    <w:rsid w:val="00C940B1"/>
    <w:rsid w:val="00C9777C"/>
    <w:rsid w:val="00CA450C"/>
    <w:rsid w:val="00CA46CF"/>
    <w:rsid w:val="00CA5A9B"/>
    <w:rsid w:val="00CB21C5"/>
    <w:rsid w:val="00CC3383"/>
    <w:rsid w:val="00CC5AC7"/>
    <w:rsid w:val="00CD0189"/>
    <w:rsid w:val="00D4123D"/>
    <w:rsid w:val="00D733F5"/>
    <w:rsid w:val="00D81ABD"/>
    <w:rsid w:val="00D850EC"/>
    <w:rsid w:val="00D91EF4"/>
    <w:rsid w:val="00D931BB"/>
    <w:rsid w:val="00D97B2E"/>
    <w:rsid w:val="00DF59D4"/>
    <w:rsid w:val="00DF65EF"/>
    <w:rsid w:val="00E01FA7"/>
    <w:rsid w:val="00E02434"/>
    <w:rsid w:val="00E25525"/>
    <w:rsid w:val="00E33C72"/>
    <w:rsid w:val="00E662C6"/>
    <w:rsid w:val="00E66C7B"/>
    <w:rsid w:val="00E900CB"/>
    <w:rsid w:val="00E903A4"/>
    <w:rsid w:val="00E93903"/>
    <w:rsid w:val="00E9720D"/>
    <w:rsid w:val="00E97D3C"/>
    <w:rsid w:val="00EA1BD9"/>
    <w:rsid w:val="00ED0EA4"/>
    <w:rsid w:val="00ED1CA6"/>
    <w:rsid w:val="00EE356E"/>
    <w:rsid w:val="00EF56EB"/>
    <w:rsid w:val="00EF6537"/>
    <w:rsid w:val="00F25FF7"/>
    <w:rsid w:val="00F27700"/>
    <w:rsid w:val="00F62FB5"/>
    <w:rsid w:val="00F85FA1"/>
    <w:rsid w:val="00FA1524"/>
    <w:rsid w:val="00FD0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0CB"/>
  </w:style>
  <w:style w:type="paragraph" w:styleId="1">
    <w:name w:val="heading 1"/>
    <w:basedOn w:val="a"/>
    <w:next w:val="a"/>
    <w:link w:val="10"/>
    <w:uiPriority w:val="9"/>
    <w:qFormat/>
    <w:rsid w:val="00CA45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0484B"/>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CA45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basedOn w:val="a"/>
    <w:rsid w:val="003C7804"/>
    <w:pPr>
      <w:autoSpaceDE w:val="0"/>
      <w:autoSpaceDN w:val="0"/>
      <w:adjustRightInd w:val="0"/>
      <w:spacing w:after="0" w:line="240" w:lineRule="auto"/>
      <w:ind w:firstLine="283"/>
      <w:jc w:val="both"/>
    </w:pPr>
    <w:rPr>
      <w:rFonts w:ascii="Times New Roman" w:eastAsia="Times New Roman" w:hAnsi="Times New Roman" w:cs="Times New Roman"/>
      <w:sz w:val="20"/>
      <w:szCs w:val="24"/>
    </w:rPr>
  </w:style>
  <w:style w:type="paragraph" w:styleId="a4">
    <w:name w:val="Body Text"/>
    <w:basedOn w:val="a"/>
    <w:link w:val="a5"/>
    <w:rsid w:val="003C7804"/>
    <w:pPr>
      <w:spacing w:after="0" w:line="240" w:lineRule="auto"/>
    </w:pPr>
    <w:rPr>
      <w:rFonts w:ascii="Times New Roman" w:eastAsia="Times New Roman" w:hAnsi="Times New Roman" w:cs="Times New Roman"/>
      <w:b/>
      <w:bCs/>
      <w:i/>
      <w:iCs/>
      <w:sz w:val="20"/>
      <w:szCs w:val="20"/>
    </w:rPr>
  </w:style>
  <w:style w:type="character" w:customStyle="1" w:styleId="a5">
    <w:name w:val="Основной текст Знак"/>
    <w:basedOn w:val="a0"/>
    <w:link w:val="a4"/>
    <w:rsid w:val="003C7804"/>
    <w:rPr>
      <w:rFonts w:ascii="Times New Roman" w:eastAsia="Times New Roman" w:hAnsi="Times New Roman" w:cs="Times New Roman"/>
      <w:b/>
      <w:bCs/>
      <w:i/>
      <w:iCs/>
      <w:sz w:val="20"/>
      <w:szCs w:val="20"/>
    </w:rPr>
  </w:style>
  <w:style w:type="paragraph" w:customStyle="1" w:styleId="a6">
    <w:name w:val="цифра и тире"/>
    <w:basedOn w:val="a3"/>
    <w:rsid w:val="003C7804"/>
    <w:pPr>
      <w:ind w:left="850" w:firstLine="0"/>
    </w:pPr>
  </w:style>
  <w:style w:type="table" w:styleId="a7">
    <w:name w:val="Table Grid"/>
    <w:basedOn w:val="a1"/>
    <w:rsid w:val="004D5BF5"/>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Основной текст_"/>
    <w:link w:val="31"/>
    <w:rsid w:val="004D5BF5"/>
    <w:rPr>
      <w:spacing w:val="5"/>
      <w:sz w:val="19"/>
      <w:szCs w:val="19"/>
      <w:shd w:val="clear" w:color="auto" w:fill="FFFFFF"/>
    </w:rPr>
  </w:style>
  <w:style w:type="paragraph" w:customStyle="1" w:styleId="31">
    <w:name w:val="Основной текст3"/>
    <w:basedOn w:val="a"/>
    <w:link w:val="a8"/>
    <w:rsid w:val="004D5BF5"/>
    <w:pPr>
      <w:widowControl w:val="0"/>
      <w:shd w:val="clear" w:color="auto" w:fill="FFFFFF"/>
      <w:spacing w:before="180" w:after="0" w:line="197" w:lineRule="exact"/>
      <w:jc w:val="both"/>
    </w:pPr>
    <w:rPr>
      <w:spacing w:val="5"/>
      <w:sz w:val="19"/>
      <w:szCs w:val="19"/>
    </w:rPr>
  </w:style>
  <w:style w:type="paragraph" w:styleId="a9">
    <w:name w:val="No Spacing"/>
    <w:link w:val="aa"/>
    <w:qFormat/>
    <w:rsid w:val="004D5BF5"/>
    <w:pPr>
      <w:spacing w:after="0" w:line="240" w:lineRule="auto"/>
    </w:pPr>
    <w:rPr>
      <w:rFonts w:eastAsiaTheme="minorHAnsi"/>
      <w:lang w:eastAsia="en-US"/>
    </w:rPr>
  </w:style>
  <w:style w:type="paragraph" w:customStyle="1" w:styleId="ab">
    <w:name w:val="Стиль"/>
    <w:rsid w:val="00DF65EF"/>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20">
    <w:name w:val="Заголовок 2 Знак"/>
    <w:basedOn w:val="a0"/>
    <w:link w:val="2"/>
    <w:rsid w:val="00C0484B"/>
    <w:rPr>
      <w:rFonts w:ascii="Arial" w:eastAsia="Times New Roman" w:hAnsi="Arial" w:cs="Arial"/>
      <w:b/>
      <w:bCs/>
      <w:i/>
      <w:iCs/>
      <w:sz w:val="28"/>
      <w:szCs w:val="28"/>
    </w:rPr>
  </w:style>
  <w:style w:type="paragraph" w:styleId="ac">
    <w:name w:val="List Paragraph"/>
    <w:basedOn w:val="a"/>
    <w:uiPriority w:val="34"/>
    <w:qFormat/>
    <w:rsid w:val="00CD0189"/>
    <w:pPr>
      <w:spacing w:after="0" w:line="240" w:lineRule="auto"/>
      <w:ind w:left="720"/>
      <w:contextualSpacing/>
    </w:pPr>
    <w:rPr>
      <w:rFonts w:ascii="Times New Roman" w:eastAsia="Times New Roman" w:hAnsi="Times New Roman" w:cs="Times New Roman"/>
      <w:sz w:val="24"/>
      <w:szCs w:val="24"/>
      <w:lang w:val="en-US" w:eastAsia="en-US"/>
    </w:rPr>
  </w:style>
  <w:style w:type="character" w:customStyle="1" w:styleId="aa">
    <w:name w:val="Без интервала Знак"/>
    <w:basedOn w:val="a0"/>
    <w:link w:val="a9"/>
    <w:rsid w:val="00631275"/>
    <w:rPr>
      <w:rFonts w:eastAsiaTheme="minorHAnsi"/>
      <w:lang w:eastAsia="en-US"/>
    </w:rPr>
  </w:style>
  <w:style w:type="character" w:customStyle="1" w:styleId="FontStyle67">
    <w:name w:val="Font Style67"/>
    <w:basedOn w:val="a0"/>
    <w:uiPriority w:val="99"/>
    <w:rsid w:val="00631275"/>
    <w:rPr>
      <w:rFonts w:ascii="Times New Roman" w:hAnsi="Times New Roman" w:cs="Times New Roman"/>
      <w:sz w:val="22"/>
      <w:szCs w:val="22"/>
    </w:rPr>
  </w:style>
  <w:style w:type="character" w:customStyle="1" w:styleId="FontStyle65">
    <w:name w:val="Font Style65"/>
    <w:basedOn w:val="a0"/>
    <w:uiPriority w:val="99"/>
    <w:rsid w:val="00631275"/>
    <w:rPr>
      <w:rFonts w:ascii="Times New Roman" w:hAnsi="Times New Roman" w:cs="Times New Roman"/>
      <w:i/>
      <w:iCs/>
      <w:sz w:val="22"/>
      <w:szCs w:val="22"/>
    </w:rPr>
  </w:style>
  <w:style w:type="paragraph" w:customStyle="1" w:styleId="Style17">
    <w:name w:val="Style17"/>
    <w:basedOn w:val="a"/>
    <w:uiPriority w:val="99"/>
    <w:rsid w:val="00631275"/>
    <w:pPr>
      <w:widowControl w:val="0"/>
      <w:autoSpaceDE w:val="0"/>
      <w:autoSpaceDN w:val="0"/>
      <w:adjustRightInd w:val="0"/>
      <w:spacing w:after="0" w:line="298" w:lineRule="exact"/>
      <w:ind w:firstLine="346"/>
      <w:jc w:val="both"/>
    </w:pPr>
    <w:rPr>
      <w:rFonts w:ascii="Times New Roman" w:eastAsia="Times New Roman" w:hAnsi="Times New Roman" w:cs="Times New Roman"/>
      <w:sz w:val="24"/>
      <w:szCs w:val="24"/>
    </w:rPr>
  </w:style>
  <w:style w:type="paragraph" w:styleId="ad">
    <w:name w:val="Normal (Web)"/>
    <w:basedOn w:val="a"/>
    <w:rsid w:val="00847B00"/>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Title"/>
    <w:basedOn w:val="a"/>
    <w:next w:val="a"/>
    <w:link w:val="af"/>
    <w:qFormat/>
    <w:rsid w:val="00847B00"/>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rPr>
  </w:style>
  <w:style w:type="character" w:customStyle="1" w:styleId="af">
    <w:name w:val="Название Знак"/>
    <w:basedOn w:val="a0"/>
    <w:link w:val="ae"/>
    <w:rsid w:val="00847B00"/>
    <w:rPr>
      <w:rFonts w:ascii="Cambria" w:eastAsia="Times New Roman" w:hAnsi="Cambria" w:cs="Times New Roman"/>
      <w:b/>
      <w:bCs/>
      <w:kern w:val="28"/>
      <w:sz w:val="32"/>
      <w:szCs w:val="32"/>
    </w:rPr>
  </w:style>
  <w:style w:type="character" w:customStyle="1" w:styleId="apple-converted-space">
    <w:name w:val="apple-converted-space"/>
    <w:basedOn w:val="a0"/>
    <w:rsid w:val="00847B00"/>
  </w:style>
  <w:style w:type="character" w:styleId="af0">
    <w:name w:val="Strong"/>
    <w:basedOn w:val="a0"/>
    <w:uiPriority w:val="22"/>
    <w:qFormat/>
    <w:rsid w:val="00ED0EA4"/>
    <w:rPr>
      <w:b/>
      <w:bCs/>
    </w:rPr>
  </w:style>
  <w:style w:type="paragraph" w:customStyle="1" w:styleId="msonormalbullet2gif">
    <w:name w:val="msonormalbullet2.gif"/>
    <w:basedOn w:val="a"/>
    <w:rsid w:val="006D3D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0">
    <w:name w:val="Font Style20"/>
    <w:basedOn w:val="a0"/>
    <w:rsid w:val="00973CE4"/>
    <w:rPr>
      <w:rFonts w:ascii="Times New Roman" w:hAnsi="Times New Roman" w:cs="Times New Roman" w:hint="default"/>
      <w:b/>
      <w:bCs/>
      <w:sz w:val="22"/>
      <w:szCs w:val="22"/>
    </w:rPr>
  </w:style>
  <w:style w:type="paragraph" w:customStyle="1" w:styleId="msonormalbullet3gif">
    <w:name w:val="msonormalbullet3.gif"/>
    <w:basedOn w:val="a"/>
    <w:rsid w:val="00973CE4"/>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uiPriority w:val="99"/>
    <w:unhideWhenUsed/>
    <w:rsid w:val="004F73D9"/>
    <w:rPr>
      <w:color w:val="0000FF" w:themeColor="hyperlink"/>
      <w:u w:val="single"/>
    </w:rPr>
  </w:style>
  <w:style w:type="paragraph" w:styleId="af2">
    <w:name w:val="Balloon Text"/>
    <w:basedOn w:val="a"/>
    <w:link w:val="af3"/>
    <w:uiPriority w:val="99"/>
    <w:semiHidden/>
    <w:unhideWhenUsed/>
    <w:rsid w:val="00551324"/>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551324"/>
    <w:rPr>
      <w:rFonts w:ascii="Tahoma" w:hAnsi="Tahoma" w:cs="Tahoma"/>
      <w:sz w:val="16"/>
      <w:szCs w:val="16"/>
    </w:rPr>
  </w:style>
  <w:style w:type="character" w:styleId="af4">
    <w:name w:val="Emphasis"/>
    <w:basedOn w:val="a0"/>
    <w:uiPriority w:val="20"/>
    <w:qFormat/>
    <w:rsid w:val="00E66C7B"/>
    <w:rPr>
      <w:i/>
      <w:iCs/>
    </w:rPr>
  </w:style>
  <w:style w:type="paragraph" w:customStyle="1" w:styleId="af5">
    <w:name w:val="Заголовок"/>
    <w:basedOn w:val="a"/>
    <w:next w:val="a4"/>
    <w:rsid w:val="00E66C7B"/>
    <w:pPr>
      <w:keepNext/>
      <w:suppressAutoHyphens/>
      <w:spacing w:before="240" w:after="120" w:line="240" w:lineRule="auto"/>
    </w:pPr>
    <w:rPr>
      <w:rFonts w:ascii="Liberation Sans" w:eastAsia="DejaVu Sans" w:hAnsi="Liberation Sans" w:cs="DejaVu Sans"/>
      <w:sz w:val="28"/>
      <w:szCs w:val="28"/>
      <w:lang w:eastAsia="ar-SA"/>
    </w:rPr>
  </w:style>
  <w:style w:type="character" w:customStyle="1" w:styleId="10">
    <w:name w:val="Заголовок 1 Знак"/>
    <w:basedOn w:val="a0"/>
    <w:link w:val="1"/>
    <w:uiPriority w:val="9"/>
    <w:rsid w:val="00CA450C"/>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CA450C"/>
    <w:rPr>
      <w:rFonts w:asciiTheme="majorHAnsi" w:eastAsiaTheme="majorEastAsia" w:hAnsiTheme="majorHAnsi" w:cstheme="majorBidi"/>
      <w:b/>
      <w:bCs/>
      <w:color w:val="4F81BD" w:themeColor="accent1"/>
    </w:rPr>
  </w:style>
  <w:style w:type="paragraph" w:customStyle="1" w:styleId="11">
    <w:name w:val="Цитата1"/>
    <w:basedOn w:val="a"/>
    <w:rsid w:val="00CA450C"/>
    <w:pPr>
      <w:suppressAutoHyphens/>
      <w:spacing w:after="283" w:line="240" w:lineRule="auto"/>
      <w:ind w:left="567" w:right="567"/>
    </w:pPr>
    <w:rPr>
      <w:rFonts w:ascii="Times New Roman" w:eastAsia="Times New Roman" w:hAnsi="Times New Roman" w:cs="Times New Roman"/>
      <w:sz w:val="24"/>
      <w:szCs w:val="24"/>
      <w:lang w:eastAsia="ar-SA"/>
    </w:rPr>
  </w:style>
  <w:style w:type="paragraph" w:customStyle="1" w:styleId="310">
    <w:name w:val="Основной текст 31"/>
    <w:basedOn w:val="a"/>
    <w:rsid w:val="00401E15"/>
    <w:pPr>
      <w:suppressAutoHyphens/>
      <w:spacing w:after="0" w:line="240" w:lineRule="auto"/>
      <w:jc w:val="center"/>
    </w:pPr>
    <w:rPr>
      <w:rFonts w:ascii="Times New Roman" w:eastAsia="Times New Roman" w:hAnsi="Times New Roman" w:cs="Times New Roman"/>
      <w:b/>
      <w:bCs/>
      <w:sz w:val="28"/>
      <w:szCs w:val="24"/>
      <w:lang w:eastAsia="ar-SA"/>
    </w:rPr>
  </w:style>
  <w:style w:type="paragraph" w:customStyle="1" w:styleId="21">
    <w:name w:val="Основной текст 21"/>
    <w:basedOn w:val="a"/>
    <w:rsid w:val="00401E15"/>
    <w:pPr>
      <w:suppressAutoHyphens/>
      <w:spacing w:after="0" w:line="240" w:lineRule="auto"/>
    </w:pPr>
    <w:rPr>
      <w:rFonts w:ascii="Times New Roman" w:eastAsia="Times New Roman" w:hAnsi="Times New Roman" w:cs="Times New Roman"/>
      <w:sz w:val="28"/>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9133">
      <w:bodyDiv w:val="1"/>
      <w:marLeft w:val="0"/>
      <w:marRight w:val="0"/>
      <w:marTop w:val="0"/>
      <w:marBottom w:val="0"/>
      <w:divBdr>
        <w:top w:val="none" w:sz="0" w:space="0" w:color="auto"/>
        <w:left w:val="none" w:sz="0" w:space="0" w:color="auto"/>
        <w:bottom w:val="none" w:sz="0" w:space="0" w:color="auto"/>
        <w:right w:val="none" w:sz="0" w:space="0" w:color="auto"/>
      </w:divBdr>
    </w:div>
    <w:div w:id="117991201">
      <w:bodyDiv w:val="1"/>
      <w:marLeft w:val="0"/>
      <w:marRight w:val="0"/>
      <w:marTop w:val="0"/>
      <w:marBottom w:val="0"/>
      <w:divBdr>
        <w:top w:val="none" w:sz="0" w:space="0" w:color="auto"/>
        <w:left w:val="none" w:sz="0" w:space="0" w:color="auto"/>
        <w:bottom w:val="none" w:sz="0" w:space="0" w:color="auto"/>
        <w:right w:val="none" w:sz="0" w:space="0" w:color="auto"/>
      </w:divBdr>
    </w:div>
    <w:div w:id="201019312">
      <w:bodyDiv w:val="1"/>
      <w:marLeft w:val="0"/>
      <w:marRight w:val="0"/>
      <w:marTop w:val="0"/>
      <w:marBottom w:val="0"/>
      <w:divBdr>
        <w:top w:val="none" w:sz="0" w:space="0" w:color="auto"/>
        <w:left w:val="none" w:sz="0" w:space="0" w:color="auto"/>
        <w:bottom w:val="none" w:sz="0" w:space="0" w:color="auto"/>
        <w:right w:val="none" w:sz="0" w:space="0" w:color="auto"/>
      </w:divBdr>
    </w:div>
    <w:div w:id="472219200">
      <w:bodyDiv w:val="1"/>
      <w:marLeft w:val="0"/>
      <w:marRight w:val="0"/>
      <w:marTop w:val="0"/>
      <w:marBottom w:val="0"/>
      <w:divBdr>
        <w:top w:val="none" w:sz="0" w:space="0" w:color="auto"/>
        <w:left w:val="none" w:sz="0" w:space="0" w:color="auto"/>
        <w:bottom w:val="none" w:sz="0" w:space="0" w:color="auto"/>
        <w:right w:val="none" w:sz="0" w:space="0" w:color="auto"/>
      </w:divBdr>
    </w:div>
    <w:div w:id="501555590">
      <w:bodyDiv w:val="1"/>
      <w:marLeft w:val="0"/>
      <w:marRight w:val="0"/>
      <w:marTop w:val="0"/>
      <w:marBottom w:val="0"/>
      <w:divBdr>
        <w:top w:val="none" w:sz="0" w:space="0" w:color="auto"/>
        <w:left w:val="none" w:sz="0" w:space="0" w:color="auto"/>
        <w:bottom w:val="none" w:sz="0" w:space="0" w:color="auto"/>
        <w:right w:val="none" w:sz="0" w:space="0" w:color="auto"/>
      </w:divBdr>
    </w:div>
    <w:div w:id="575015325">
      <w:bodyDiv w:val="1"/>
      <w:marLeft w:val="0"/>
      <w:marRight w:val="0"/>
      <w:marTop w:val="0"/>
      <w:marBottom w:val="0"/>
      <w:divBdr>
        <w:top w:val="none" w:sz="0" w:space="0" w:color="auto"/>
        <w:left w:val="none" w:sz="0" w:space="0" w:color="auto"/>
        <w:bottom w:val="none" w:sz="0" w:space="0" w:color="auto"/>
        <w:right w:val="none" w:sz="0" w:space="0" w:color="auto"/>
      </w:divBdr>
    </w:div>
    <w:div w:id="752580921">
      <w:bodyDiv w:val="1"/>
      <w:marLeft w:val="0"/>
      <w:marRight w:val="0"/>
      <w:marTop w:val="0"/>
      <w:marBottom w:val="0"/>
      <w:divBdr>
        <w:top w:val="none" w:sz="0" w:space="0" w:color="auto"/>
        <w:left w:val="none" w:sz="0" w:space="0" w:color="auto"/>
        <w:bottom w:val="none" w:sz="0" w:space="0" w:color="auto"/>
        <w:right w:val="none" w:sz="0" w:space="0" w:color="auto"/>
      </w:divBdr>
    </w:div>
    <w:div w:id="805318771">
      <w:bodyDiv w:val="1"/>
      <w:marLeft w:val="0"/>
      <w:marRight w:val="0"/>
      <w:marTop w:val="0"/>
      <w:marBottom w:val="0"/>
      <w:divBdr>
        <w:top w:val="none" w:sz="0" w:space="0" w:color="auto"/>
        <w:left w:val="none" w:sz="0" w:space="0" w:color="auto"/>
        <w:bottom w:val="none" w:sz="0" w:space="0" w:color="auto"/>
        <w:right w:val="none" w:sz="0" w:space="0" w:color="auto"/>
      </w:divBdr>
    </w:div>
    <w:div w:id="818501121">
      <w:bodyDiv w:val="1"/>
      <w:marLeft w:val="0"/>
      <w:marRight w:val="0"/>
      <w:marTop w:val="0"/>
      <w:marBottom w:val="0"/>
      <w:divBdr>
        <w:top w:val="none" w:sz="0" w:space="0" w:color="auto"/>
        <w:left w:val="none" w:sz="0" w:space="0" w:color="auto"/>
        <w:bottom w:val="none" w:sz="0" w:space="0" w:color="auto"/>
        <w:right w:val="none" w:sz="0" w:space="0" w:color="auto"/>
      </w:divBdr>
    </w:div>
    <w:div w:id="879904276">
      <w:bodyDiv w:val="1"/>
      <w:marLeft w:val="0"/>
      <w:marRight w:val="0"/>
      <w:marTop w:val="0"/>
      <w:marBottom w:val="0"/>
      <w:divBdr>
        <w:top w:val="none" w:sz="0" w:space="0" w:color="auto"/>
        <w:left w:val="none" w:sz="0" w:space="0" w:color="auto"/>
        <w:bottom w:val="none" w:sz="0" w:space="0" w:color="auto"/>
        <w:right w:val="none" w:sz="0" w:space="0" w:color="auto"/>
      </w:divBdr>
    </w:div>
    <w:div w:id="914973980">
      <w:bodyDiv w:val="1"/>
      <w:marLeft w:val="0"/>
      <w:marRight w:val="0"/>
      <w:marTop w:val="0"/>
      <w:marBottom w:val="0"/>
      <w:divBdr>
        <w:top w:val="none" w:sz="0" w:space="0" w:color="auto"/>
        <w:left w:val="none" w:sz="0" w:space="0" w:color="auto"/>
        <w:bottom w:val="none" w:sz="0" w:space="0" w:color="auto"/>
        <w:right w:val="none" w:sz="0" w:space="0" w:color="auto"/>
      </w:divBdr>
    </w:div>
    <w:div w:id="1084103851">
      <w:bodyDiv w:val="1"/>
      <w:marLeft w:val="0"/>
      <w:marRight w:val="0"/>
      <w:marTop w:val="0"/>
      <w:marBottom w:val="0"/>
      <w:divBdr>
        <w:top w:val="none" w:sz="0" w:space="0" w:color="auto"/>
        <w:left w:val="none" w:sz="0" w:space="0" w:color="auto"/>
        <w:bottom w:val="none" w:sz="0" w:space="0" w:color="auto"/>
        <w:right w:val="none" w:sz="0" w:space="0" w:color="auto"/>
      </w:divBdr>
    </w:div>
    <w:div w:id="1114833918">
      <w:bodyDiv w:val="1"/>
      <w:marLeft w:val="0"/>
      <w:marRight w:val="0"/>
      <w:marTop w:val="0"/>
      <w:marBottom w:val="0"/>
      <w:divBdr>
        <w:top w:val="none" w:sz="0" w:space="0" w:color="auto"/>
        <w:left w:val="none" w:sz="0" w:space="0" w:color="auto"/>
        <w:bottom w:val="none" w:sz="0" w:space="0" w:color="auto"/>
        <w:right w:val="none" w:sz="0" w:space="0" w:color="auto"/>
      </w:divBdr>
    </w:div>
    <w:div w:id="1386568162">
      <w:bodyDiv w:val="1"/>
      <w:marLeft w:val="0"/>
      <w:marRight w:val="0"/>
      <w:marTop w:val="0"/>
      <w:marBottom w:val="0"/>
      <w:divBdr>
        <w:top w:val="none" w:sz="0" w:space="0" w:color="auto"/>
        <w:left w:val="none" w:sz="0" w:space="0" w:color="auto"/>
        <w:bottom w:val="none" w:sz="0" w:space="0" w:color="auto"/>
        <w:right w:val="none" w:sz="0" w:space="0" w:color="auto"/>
      </w:divBdr>
    </w:div>
    <w:div w:id="1577087117">
      <w:bodyDiv w:val="1"/>
      <w:marLeft w:val="0"/>
      <w:marRight w:val="0"/>
      <w:marTop w:val="0"/>
      <w:marBottom w:val="0"/>
      <w:divBdr>
        <w:top w:val="none" w:sz="0" w:space="0" w:color="auto"/>
        <w:left w:val="none" w:sz="0" w:space="0" w:color="auto"/>
        <w:bottom w:val="none" w:sz="0" w:space="0" w:color="auto"/>
        <w:right w:val="none" w:sz="0" w:space="0" w:color="auto"/>
      </w:divBdr>
    </w:div>
    <w:div w:id="1593971726">
      <w:bodyDiv w:val="1"/>
      <w:marLeft w:val="0"/>
      <w:marRight w:val="0"/>
      <w:marTop w:val="0"/>
      <w:marBottom w:val="0"/>
      <w:divBdr>
        <w:top w:val="none" w:sz="0" w:space="0" w:color="auto"/>
        <w:left w:val="none" w:sz="0" w:space="0" w:color="auto"/>
        <w:bottom w:val="none" w:sz="0" w:space="0" w:color="auto"/>
        <w:right w:val="none" w:sz="0" w:space="0" w:color="auto"/>
      </w:divBdr>
    </w:div>
    <w:div w:id="1627657244">
      <w:bodyDiv w:val="1"/>
      <w:marLeft w:val="0"/>
      <w:marRight w:val="0"/>
      <w:marTop w:val="0"/>
      <w:marBottom w:val="0"/>
      <w:divBdr>
        <w:top w:val="none" w:sz="0" w:space="0" w:color="auto"/>
        <w:left w:val="none" w:sz="0" w:space="0" w:color="auto"/>
        <w:bottom w:val="none" w:sz="0" w:space="0" w:color="auto"/>
        <w:right w:val="none" w:sz="0" w:space="0" w:color="auto"/>
      </w:divBdr>
    </w:div>
    <w:div w:id="1885873483">
      <w:bodyDiv w:val="1"/>
      <w:marLeft w:val="0"/>
      <w:marRight w:val="0"/>
      <w:marTop w:val="0"/>
      <w:marBottom w:val="0"/>
      <w:divBdr>
        <w:top w:val="none" w:sz="0" w:space="0" w:color="auto"/>
        <w:left w:val="none" w:sz="0" w:space="0" w:color="auto"/>
        <w:bottom w:val="none" w:sz="0" w:space="0" w:color="auto"/>
        <w:right w:val="none" w:sz="0" w:space="0" w:color="auto"/>
      </w:divBdr>
    </w:div>
    <w:div w:id="205665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od-kopilka.ru/go.html?href=http%3A%2F%2Fkarmanform.ucoz.ru%2Findex%2F0-25" TargetMode="External"/><Relationship Id="rId13" Type="http://schemas.openxmlformats.org/officeDocument/2006/relationships/hyperlink" Target="http://www.metod-kopilka.ru/go.html?href=http%3A%2F%2Fmethod.samara.rcde.ru%2F" TargetMode="External"/><Relationship Id="rId18" Type="http://schemas.openxmlformats.org/officeDocument/2006/relationships/hyperlink" Target="http://www.metod-kopilka.ru/go.html?href=http%3A%2F%2Fwww.ug.ru%2F" TargetMode="External"/><Relationship Id="rId3" Type="http://schemas.openxmlformats.org/officeDocument/2006/relationships/styles" Target="styles.xml"/><Relationship Id="rId7" Type="http://schemas.openxmlformats.org/officeDocument/2006/relationships/hyperlink" Target="http://www.metod-kopilka.ru/go.html?href=http%3A%2F%2Fwww.rusedu.ru%2Fsubcat_28.html" TargetMode="External"/><Relationship Id="rId12" Type="http://schemas.openxmlformats.org/officeDocument/2006/relationships/hyperlink" Target="http://www.metod-kopilka.ru/go.html?href=http%3A%2F%2Fims.ocpi.ru%2F" TargetMode="External"/><Relationship Id="rId17" Type="http://schemas.openxmlformats.org/officeDocument/2006/relationships/hyperlink" Target="http://www.metod-kopilka.ru/go.html?href=http%3A%2F%2Fmaro.newmail.ru%2F" TargetMode="External"/><Relationship Id="rId2" Type="http://schemas.openxmlformats.org/officeDocument/2006/relationships/numbering" Target="numbering.xml"/><Relationship Id="rId16" Type="http://schemas.openxmlformats.org/officeDocument/2006/relationships/hyperlink" Target="http://www.metod-kopilka.ru/go.html?href=http%3A%2F%2Fwww.school2100.ru%2Fregions%2Fregions_mai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tod-kopilka.ru/go.html?href=http%3A%2F%2Fwww.edu.ru%2F" TargetMode="External"/><Relationship Id="rId5" Type="http://schemas.openxmlformats.org/officeDocument/2006/relationships/settings" Target="settings.xml"/><Relationship Id="rId15" Type="http://schemas.openxmlformats.org/officeDocument/2006/relationships/hyperlink" Target="http://www.metod-kopilka.ru/go.html?href=http%3A%2F%2Fwww.openworld.ru%2F" TargetMode="External"/><Relationship Id="rId10" Type="http://schemas.openxmlformats.org/officeDocument/2006/relationships/hyperlink" Target="http://www.metod-kopilka.ru/go.html?href=http%3A%2F%2Fwww.school.edu.ru%2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etod-kopilka.ru/go.html?href=http%3A%2F%2Fcatalog.iot.ru%2F" TargetMode="External"/><Relationship Id="rId14" Type="http://schemas.openxmlformats.org/officeDocument/2006/relationships/hyperlink" Target="http://www.metod-kopilka.ru/go.html?href=http%3A%2F%2Fnsc.1september.ru%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CIm3RthfozOIBYj6c9jKxgBfltuY1LhKNGbxUSZYdUQ=</DigestValue>
    </Reference>
    <Reference URI="#idOfficeObject" Type="http://www.w3.org/2000/09/xmldsig#Object">
      <DigestMethod Algorithm="urn:ietf:params:xml:ns:cpxmlsec:algorithms:gostr34112012-256"/>
      <DigestValue>hcwYKYKJ5o6rFH9ZbRB0EbpY+T0882syqYxr/SNCGGI=</DigestValue>
    </Reference>
  </SignedInfo>
  <SignatureValue>CRwSGGATxaKcowDkce0hMa1RSSWsMO/CzdOVpdwLf4cdBiFNH8DZ7xwGJ/egxYhS
W8g8cGN7m+ZHgT2lfgs0ZA==</SignatureValue>
  <KeyInfo>
    <X509Data>
      <X509Certificate>MIIItzCCCGSgAwIBAgIRAMkXZXyPNn5TPoH76i+pTCUwCgYIKoUDBwEBAwIwggFX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gdGB0LjQuDAeFw0yMzAzMjIwNTUyMDBaFw0yNDA2MTQwNTUyMDBaMIIB0TELMAkG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</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20"/>
            <mdssi:RelationshipReference SourceId="rId6"/>
            <mdssi:RelationshipReference SourceId="rId5"/>
            <mdssi:RelationshipReference SourceId="rId19"/>
          </Transform>
          <Transform Algorithm="http://www.w3.org/TR/2001/REC-xml-c14n-20010315"/>
        </Transforms>
        <DigestMethod Algorithm="http://www.w3.org/2000/09/xmldsig#sha1"/>
        <DigestValue>c2b6Ns2KmDFCD7J7sgeARpONtSc=</DigestValue>
      </Reference>
      <Reference URI="/word/document.xml?ContentType=application/vnd.openxmlformats-officedocument.wordprocessingml.document.main+xml">
        <DigestMethod Algorithm="http://www.w3.org/2000/09/xmldsig#sha1"/>
        <DigestValue>JFD0nkqKYKLgR6fenXy6/UFgWPM=</DigestValue>
      </Reference>
      <Reference URI="/word/fontTable.xml?ContentType=application/vnd.openxmlformats-officedocument.wordprocessingml.fontTable+xml">
        <DigestMethod Algorithm="http://www.w3.org/2000/09/xmldsig#sha1"/>
        <DigestValue>9+PbqzzIE7KUVBt/OnvFWD9/HTs=</DigestValue>
      </Reference>
      <Reference URI="/word/numbering.xml?ContentType=application/vnd.openxmlformats-officedocument.wordprocessingml.numbering+xml">
        <DigestMethod Algorithm="http://www.w3.org/2000/09/xmldsig#sha1"/>
        <DigestValue>CyOeFz5Ideq4hM27zIN68avWS9U=</DigestValue>
      </Reference>
      <Reference URI="/word/settings.xml?ContentType=application/vnd.openxmlformats-officedocument.wordprocessingml.settings+xml">
        <DigestMethod Algorithm="http://www.w3.org/2000/09/xmldsig#sha1"/>
        <DigestValue>t8RNi0OqcDkwyl7YW1s4iLU0g38=</DigestValue>
      </Reference>
      <Reference URI="/word/styles.xml?ContentType=application/vnd.openxmlformats-officedocument.wordprocessingml.styles+xml">
        <DigestMethod Algorithm="http://www.w3.org/2000/09/xmldsig#sha1"/>
        <DigestValue>wj1qx5FZy2NBfuQHQFkm4863cQM=</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QK5PH2iVSe4z4sPe1PLEn/x6v00=</DigestValue>
      </Reference>
    </Manifest>
    <SignatureProperties>
      <SignatureProperty Id="idSignatureTime" Target="#idPackageSignature">
        <mdssi:SignatureTime>
          <mdssi:Format>YYYY-MM-DDThh:mm:ssTZD</mdssi:Format>
          <mdssi:Value>2023-10-19T17:51:23Z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9B72F-6321-4EF8-BB1B-34F9E3281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23</Pages>
  <Words>9487</Words>
  <Characters>54077</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Майя</cp:lastModifiedBy>
  <cp:revision>63</cp:revision>
  <cp:lastPrinted>2015-10-14T12:29:00Z</cp:lastPrinted>
  <dcterms:created xsi:type="dcterms:W3CDTF">2012-10-01T10:34:00Z</dcterms:created>
  <dcterms:modified xsi:type="dcterms:W3CDTF">2023-10-18T19:43:00Z</dcterms:modified>
</cp:coreProperties>
</file>